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43A" w:rsidRDefault="00DE4C43" w:rsidP="00D128B2">
      <w:pPr>
        <w:spacing w:after="0" w:line="240" w:lineRule="auto"/>
        <w:rPr>
          <w:rFonts w:ascii="Times New Roman" w:hAnsi="Times New Roman" w:cs="Times New Roman"/>
          <w:b/>
          <w:szCs w:val="24"/>
          <w:lang w:val="kk-KZ"/>
        </w:rPr>
      </w:pPr>
      <w:bookmarkStart w:id="0" w:name="z9"/>
      <w:r w:rsidRPr="00DE4C43">
        <w:rPr>
          <w:rFonts w:ascii="Times New Roman" w:hAnsi="Times New Roman" w:cs="Times New Roman"/>
          <w:sz w:val="24"/>
          <w:szCs w:val="24"/>
          <w:lang w:val="ru-RU"/>
        </w:rPr>
        <w:t xml:space="preserve">  </w:t>
      </w:r>
      <w:r>
        <w:rPr>
          <w:rFonts w:ascii="Times New Roman" w:hAnsi="Times New Roman" w:cs="Times New Roman"/>
          <w:sz w:val="24"/>
          <w:szCs w:val="24"/>
        </w:rPr>
        <w:t xml:space="preserve">   </w:t>
      </w:r>
    </w:p>
    <w:p w:rsidR="00EF643A" w:rsidRPr="00637AB7" w:rsidRDefault="00EF643A" w:rsidP="00231954">
      <w:pPr>
        <w:spacing w:after="0"/>
        <w:ind w:left="4956"/>
        <w:jc w:val="right"/>
        <w:rPr>
          <w:rFonts w:ascii="Times New Roman" w:hAnsi="Times New Roman" w:cs="Times New Roman"/>
          <w:b/>
          <w:szCs w:val="24"/>
          <w:lang w:val="kk-KZ"/>
        </w:rPr>
      </w:pPr>
    </w:p>
    <w:p w:rsidR="00560523" w:rsidRPr="00231954" w:rsidRDefault="00231954" w:rsidP="00231954">
      <w:pPr>
        <w:spacing w:after="0"/>
        <w:ind w:left="4956"/>
        <w:jc w:val="right"/>
        <w:rPr>
          <w:rFonts w:ascii="Times New Roman" w:hAnsi="Times New Roman" w:cs="Times New Roman"/>
          <w:b/>
          <w:szCs w:val="24"/>
          <w:lang w:val="kk-KZ"/>
        </w:rPr>
      </w:pPr>
      <w:r>
        <w:rPr>
          <w:rFonts w:ascii="Times New Roman" w:hAnsi="Times New Roman" w:cs="Times New Roman"/>
          <w:b/>
          <w:szCs w:val="24"/>
          <w:lang w:val="kk-KZ"/>
        </w:rPr>
        <w:t>БЕКІТЕМІН</w:t>
      </w:r>
    </w:p>
    <w:p w:rsidR="00231954" w:rsidRPr="00767F5F" w:rsidRDefault="00767F5F" w:rsidP="00767F5F">
      <w:pPr>
        <w:spacing w:after="0"/>
        <w:ind w:left="4956"/>
        <w:jc w:val="right"/>
        <w:rPr>
          <w:rFonts w:ascii="Times New Roman" w:hAnsi="Times New Roman" w:cs="Times New Roman"/>
          <w:szCs w:val="24"/>
          <w:lang w:val="kk-KZ"/>
        </w:rPr>
      </w:pPr>
      <w:r>
        <w:rPr>
          <w:rFonts w:ascii="Times New Roman" w:hAnsi="Times New Roman" w:cs="Times New Roman"/>
          <w:szCs w:val="24"/>
          <w:lang w:val="kk-KZ"/>
        </w:rPr>
        <w:t xml:space="preserve">Жаңаөзен қаласы әкімдігінің </w:t>
      </w:r>
      <w:r w:rsidR="00231954" w:rsidRPr="00231954">
        <w:rPr>
          <w:rFonts w:ascii="Times New Roman" w:hAnsi="Times New Roman" w:cs="Times New Roman"/>
          <w:szCs w:val="24"/>
          <w:lang w:val="kk-KZ"/>
        </w:rPr>
        <w:t xml:space="preserve"> «</w:t>
      </w:r>
      <w:r>
        <w:rPr>
          <w:rFonts w:ascii="Times New Roman" w:hAnsi="Times New Roman" w:cs="Times New Roman"/>
          <w:szCs w:val="24"/>
          <w:lang w:val="kk-KZ"/>
        </w:rPr>
        <w:t>№15 орта мектебі</w:t>
      </w:r>
      <w:r w:rsidR="00231954" w:rsidRPr="00231954">
        <w:rPr>
          <w:rFonts w:ascii="Times New Roman" w:hAnsi="Times New Roman" w:cs="Times New Roman"/>
          <w:szCs w:val="24"/>
          <w:lang w:val="kk-KZ"/>
        </w:rPr>
        <w:t xml:space="preserve">» </w:t>
      </w:r>
      <w:r>
        <w:rPr>
          <w:rFonts w:ascii="Times New Roman" w:hAnsi="Times New Roman" w:cs="Times New Roman"/>
          <w:szCs w:val="24"/>
          <w:lang w:val="kk-KZ"/>
        </w:rPr>
        <w:t xml:space="preserve"> ММ-нің директордың у.м.а</w:t>
      </w:r>
      <w:r w:rsidR="00231954">
        <w:rPr>
          <w:rFonts w:ascii="Times New Roman" w:hAnsi="Times New Roman" w:cs="Times New Roman"/>
          <w:b/>
          <w:szCs w:val="24"/>
          <w:lang w:val="kk-KZ"/>
        </w:rPr>
        <w:t>____________</w:t>
      </w:r>
      <w:r w:rsidR="00322EEE">
        <w:rPr>
          <w:rFonts w:ascii="Times New Roman" w:hAnsi="Times New Roman" w:cs="Times New Roman"/>
          <w:b/>
          <w:szCs w:val="24"/>
          <w:lang w:val="kk-KZ"/>
        </w:rPr>
        <w:t>Аралбаева М.</w:t>
      </w:r>
    </w:p>
    <w:p w:rsidR="00560523" w:rsidRPr="001A280F" w:rsidRDefault="00560523" w:rsidP="00A17717">
      <w:pPr>
        <w:spacing w:after="0"/>
        <w:ind w:left="4956"/>
        <w:jc w:val="center"/>
        <w:rPr>
          <w:rFonts w:ascii="Times New Roman" w:hAnsi="Times New Roman" w:cs="Times New Roman"/>
          <w:sz w:val="28"/>
          <w:szCs w:val="24"/>
          <w:lang w:val="kk-KZ"/>
        </w:rPr>
      </w:pPr>
    </w:p>
    <w:p w:rsidR="00560523" w:rsidRPr="001A280F" w:rsidRDefault="00560523" w:rsidP="00A17717">
      <w:pPr>
        <w:spacing w:after="0"/>
        <w:rPr>
          <w:rFonts w:ascii="Times New Roman" w:hAnsi="Times New Roman" w:cs="Times New Roman"/>
          <w:sz w:val="24"/>
          <w:szCs w:val="24"/>
          <w:lang w:val="kk-KZ"/>
        </w:rPr>
      </w:pPr>
      <w:r w:rsidRPr="001A280F">
        <w:rPr>
          <w:rFonts w:ascii="Times New Roman" w:hAnsi="Times New Roman" w:cs="Times New Roman"/>
          <w:sz w:val="24"/>
          <w:szCs w:val="24"/>
          <w:lang w:val="kk-KZ"/>
        </w:rPr>
        <w:t>                </w:t>
      </w:r>
    </w:p>
    <w:p w:rsidR="00560523" w:rsidRPr="001A280F" w:rsidRDefault="00560523" w:rsidP="00A17717">
      <w:pPr>
        <w:spacing w:after="0"/>
        <w:jc w:val="center"/>
        <w:rPr>
          <w:rFonts w:ascii="Times New Roman" w:hAnsi="Times New Roman" w:cs="Times New Roman"/>
          <w:sz w:val="28"/>
          <w:szCs w:val="24"/>
          <w:lang w:val="kk-KZ"/>
        </w:rPr>
      </w:pPr>
      <w:r w:rsidRPr="001A280F">
        <w:rPr>
          <w:rFonts w:ascii="Times New Roman" w:hAnsi="Times New Roman" w:cs="Times New Roman"/>
          <w:b/>
          <w:sz w:val="28"/>
          <w:szCs w:val="24"/>
          <w:lang w:val="kk-KZ"/>
        </w:rPr>
        <w:t>Көрсетілетін қызметтерді сатып алу жоспары</w:t>
      </w:r>
    </w:p>
    <w:p w:rsidR="00560523" w:rsidRPr="001A280F" w:rsidRDefault="00560523" w:rsidP="00A17717">
      <w:pPr>
        <w:spacing w:after="0"/>
        <w:rPr>
          <w:rFonts w:ascii="Times New Roman" w:eastAsia="Times New Roman" w:hAnsi="Times New Roman" w:cs="Times New Roman"/>
          <w:sz w:val="28"/>
          <w:szCs w:val="28"/>
          <w:lang w:val="kk-KZ" w:eastAsia="ru-RU"/>
        </w:rPr>
      </w:pPr>
    </w:p>
    <w:p w:rsidR="00560523" w:rsidRPr="00231954" w:rsidRDefault="00560523" w:rsidP="00A17717">
      <w:pPr>
        <w:spacing w:after="0" w:line="240" w:lineRule="auto"/>
        <w:rPr>
          <w:rFonts w:ascii="Times New Roman" w:eastAsia="Times New Roman" w:hAnsi="Times New Roman" w:cs="Times New Roman"/>
          <w:sz w:val="24"/>
          <w:szCs w:val="28"/>
          <w:lang w:val="kk-KZ" w:eastAsia="ru-RU"/>
        </w:rPr>
      </w:pPr>
      <w:r w:rsidRPr="00231954">
        <w:rPr>
          <w:rFonts w:ascii="Times New Roman" w:eastAsia="Times New Roman" w:hAnsi="Times New Roman" w:cs="Times New Roman"/>
          <w:sz w:val="24"/>
          <w:szCs w:val="28"/>
          <w:lang w:val="kk-KZ" w:eastAsia="ru-RU"/>
        </w:rPr>
        <w:t xml:space="preserve">Тапсырыс берушінің БСН-і </w:t>
      </w:r>
      <w:r w:rsidR="007F453B">
        <w:rPr>
          <w:rFonts w:ascii="Times New Roman" w:hAnsi="Times New Roman" w:cs="Times New Roman"/>
          <w:bCs/>
          <w:color w:val="000000"/>
          <w:sz w:val="24"/>
          <w:szCs w:val="24"/>
          <w:lang w:val="kk-KZ"/>
        </w:rPr>
        <w:t xml:space="preserve"> </w:t>
      </w:r>
      <w:r w:rsidR="00C87CB3">
        <w:rPr>
          <w:rFonts w:ascii="Times New Roman" w:hAnsi="Times New Roman" w:cs="Times New Roman"/>
          <w:bCs/>
          <w:color w:val="000000"/>
          <w:sz w:val="24"/>
          <w:szCs w:val="24"/>
          <w:lang w:val="kk-KZ"/>
        </w:rPr>
        <w:t>040840003971</w:t>
      </w:r>
    </w:p>
    <w:p w:rsidR="00560523" w:rsidRPr="009F077A" w:rsidRDefault="00560523" w:rsidP="00231954">
      <w:pPr>
        <w:spacing w:after="0"/>
        <w:ind w:right="-143"/>
        <w:rPr>
          <w:rFonts w:ascii="Times New Roman" w:eastAsia="Times New Roman" w:hAnsi="Times New Roman" w:cs="Times New Roman"/>
          <w:b/>
          <w:sz w:val="24"/>
          <w:szCs w:val="28"/>
          <w:lang w:val="kk-KZ" w:eastAsia="ru-RU"/>
        </w:rPr>
      </w:pPr>
      <w:r w:rsidRPr="00231954">
        <w:rPr>
          <w:rFonts w:ascii="Times New Roman" w:eastAsia="Times New Roman" w:hAnsi="Times New Roman" w:cs="Times New Roman"/>
          <w:sz w:val="24"/>
          <w:szCs w:val="28"/>
          <w:lang w:val="kk-KZ" w:eastAsia="ru-RU"/>
        </w:rPr>
        <w:t>Тапсырыс берушінің атауы (мемлекеттік тілде)</w:t>
      </w:r>
      <w:r w:rsidR="00231954" w:rsidRPr="00231954">
        <w:rPr>
          <w:rFonts w:ascii="Times New Roman" w:hAnsi="Times New Roman" w:cs="Times New Roman"/>
          <w:sz w:val="20"/>
          <w:szCs w:val="24"/>
          <w:lang w:val="kk-KZ"/>
        </w:rPr>
        <w:t xml:space="preserve"> </w:t>
      </w:r>
      <w:r w:rsidR="009F077A" w:rsidRPr="00767F5F">
        <w:rPr>
          <w:rFonts w:ascii="Times New Roman" w:hAnsi="Times New Roman" w:cs="Times New Roman"/>
          <w:b/>
          <w:sz w:val="24"/>
          <w:szCs w:val="24"/>
          <w:lang w:val="kk-KZ"/>
        </w:rPr>
        <w:t xml:space="preserve">Жаңаөзен қаласы әкімдігінің </w:t>
      </w:r>
      <w:r w:rsidR="00231954" w:rsidRPr="00767F5F">
        <w:rPr>
          <w:rFonts w:ascii="Times New Roman" w:hAnsi="Times New Roman" w:cs="Times New Roman"/>
          <w:b/>
          <w:sz w:val="24"/>
          <w:szCs w:val="24"/>
          <w:lang w:val="kk-KZ"/>
        </w:rPr>
        <w:t>«</w:t>
      </w:r>
      <w:r w:rsidR="009F077A" w:rsidRPr="00767F5F">
        <w:rPr>
          <w:rFonts w:ascii="Times New Roman" w:hAnsi="Times New Roman" w:cs="Times New Roman"/>
          <w:b/>
          <w:sz w:val="24"/>
          <w:szCs w:val="24"/>
          <w:lang w:val="kk-KZ"/>
        </w:rPr>
        <w:t>№</w:t>
      </w:r>
      <w:r w:rsidR="009F077A" w:rsidRPr="009F077A">
        <w:rPr>
          <w:rFonts w:ascii="Times New Roman" w:hAnsi="Times New Roman" w:cs="Times New Roman"/>
          <w:b/>
          <w:sz w:val="24"/>
          <w:szCs w:val="24"/>
          <w:lang w:val="kk-KZ"/>
        </w:rPr>
        <w:t>15 орта мектебі</w:t>
      </w:r>
      <w:r w:rsidR="00231954" w:rsidRPr="009F077A">
        <w:rPr>
          <w:rFonts w:ascii="Times New Roman" w:hAnsi="Times New Roman" w:cs="Times New Roman"/>
          <w:b/>
          <w:sz w:val="24"/>
          <w:szCs w:val="24"/>
          <w:lang w:val="kk-KZ"/>
        </w:rPr>
        <w:t xml:space="preserve">» </w:t>
      </w:r>
      <w:r w:rsidR="008C4B60" w:rsidRPr="009F077A">
        <w:rPr>
          <w:rFonts w:ascii="Times New Roman" w:hAnsi="Times New Roman" w:cs="Times New Roman"/>
          <w:b/>
          <w:sz w:val="24"/>
          <w:szCs w:val="24"/>
          <w:lang w:val="kk-KZ"/>
        </w:rPr>
        <w:t>мемлекеттік мекемесі</w:t>
      </w:r>
      <w:r w:rsidR="00231954" w:rsidRPr="009F077A">
        <w:rPr>
          <w:rFonts w:ascii="Times New Roman" w:eastAsia="Times New Roman" w:hAnsi="Times New Roman" w:cs="Times New Roman"/>
          <w:b/>
          <w:sz w:val="32"/>
          <w:szCs w:val="28"/>
          <w:lang w:val="kk-KZ" w:eastAsia="ru-RU"/>
        </w:rPr>
        <w:t xml:space="preserve"> </w:t>
      </w:r>
    </w:p>
    <w:p w:rsidR="00560523" w:rsidRPr="00231954" w:rsidRDefault="00560523" w:rsidP="00231954">
      <w:pPr>
        <w:spacing w:after="0" w:line="240" w:lineRule="auto"/>
        <w:ind w:right="-143"/>
        <w:rPr>
          <w:rFonts w:ascii="Times New Roman" w:eastAsia="Times New Roman" w:hAnsi="Times New Roman" w:cs="Times New Roman"/>
          <w:b/>
          <w:sz w:val="24"/>
          <w:szCs w:val="28"/>
          <w:lang w:val="kk-KZ" w:eastAsia="ru-RU"/>
        </w:rPr>
      </w:pPr>
      <w:r w:rsidRPr="00231954">
        <w:rPr>
          <w:rFonts w:ascii="Times New Roman" w:eastAsia="Times New Roman" w:hAnsi="Times New Roman" w:cs="Times New Roman"/>
          <w:sz w:val="24"/>
          <w:szCs w:val="28"/>
          <w:lang w:val="kk-KZ" w:eastAsia="ru-RU"/>
        </w:rPr>
        <w:t>Тапсырыс берушінің атауы (орыс тілінде)</w:t>
      </w:r>
      <w:r w:rsidRPr="00231954">
        <w:rPr>
          <w:rFonts w:ascii="Times New Roman" w:eastAsia="Times New Roman" w:hAnsi="Times New Roman" w:cs="Times New Roman"/>
          <w:b/>
          <w:sz w:val="24"/>
          <w:szCs w:val="28"/>
          <w:lang w:val="kk-KZ" w:eastAsia="ru-RU"/>
        </w:rPr>
        <w:t xml:space="preserve"> </w:t>
      </w:r>
      <w:r w:rsidR="00643B83">
        <w:rPr>
          <w:rFonts w:ascii="Times New Roman" w:eastAsia="Times New Roman" w:hAnsi="Times New Roman" w:cs="Times New Roman"/>
          <w:b/>
          <w:sz w:val="24"/>
          <w:szCs w:val="28"/>
          <w:lang w:val="kk-KZ" w:eastAsia="ru-RU"/>
        </w:rPr>
        <w:t>Г</w:t>
      </w:r>
      <w:r w:rsidR="008C4B60">
        <w:rPr>
          <w:rFonts w:ascii="Times New Roman" w:eastAsia="Times New Roman" w:hAnsi="Times New Roman" w:cs="Times New Roman"/>
          <w:b/>
          <w:sz w:val="24"/>
          <w:szCs w:val="28"/>
          <w:lang w:val="kk-KZ" w:eastAsia="ru-RU"/>
        </w:rPr>
        <w:t>осударственное учреждение</w:t>
      </w:r>
      <w:r w:rsidR="00231954" w:rsidRPr="00231954">
        <w:rPr>
          <w:rFonts w:ascii="Times New Roman" w:eastAsia="Times New Roman" w:hAnsi="Times New Roman" w:cs="Times New Roman"/>
          <w:b/>
          <w:sz w:val="24"/>
          <w:szCs w:val="28"/>
          <w:lang w:val="kk-KZ" w:eastAsia="ru-RU"/>
        </w:rPr>
        <w:t xml:space="preserve"> «</w:t>
      </w:r>
      <w:r w:rsidR="009F077A">
        <w:rPr>
          <w:rFonts w:ascii="Times New Roman" w:eastAsia="Times New Roman" w:hAnsi="Times New Roman" w:cs="Times New Roman"/>
          <w:b/>
          <w:sz w:val="24"/>
          <w:szCs w:val="28"/>
          <w:lang w:val="kk-KZ" w:eastAsia="ru-RU"/>
        </w:rPr>
        <w:t>Средняя школа №15</w:t>
      </w:r>
      <w:r w:rsidR="007F453B">
        <w:rPr>
          <w:rFonts w:ascii="Times New Roman" w:eastAsia="Times New Roman" w:hAnsi="Times New Roman" w:cs="Times New Roman"/>
          <w:b/>
          <w:sz w:val="24"/>
          <w:szCs w:val="28"/>
          <w:lang w:val="ru-RU" w:eastAsia="ru-RU"/>
        </w:rPr>
        <w:t>»</w:t>
      </w:r>
      <w:r w:rsidR="00231954" w:rsidRPr="00231954">
        <w:rPr>
          <w:rFonts w:ascii="Times New Roman" w:eastAsia="Times New Roman" w:hAnsi="Times New Roman" w:cs="Times New Roman"/>
          <w:b/>
          <w:sz w:val="24"/>
          <w:szCs w:val="28"/>
          <w:lang w:val="kk-KZ" w:eastAsia="ru-RU"/>
        </w:rPr>
        <w:t xml:space="preserve"> </w:t>
      </w:r>
      <w:r w:rsidR="00C87CB3">
        <w:rPr>
          <w:rFonts w:ascii="Times New Roman" w:eastAsia="Times New Roman" w:hAnsi="Times New Roman" w:cs="Times New Roman"/>
          <w:b/>
          <w:sz w:val="24"/>
          <w:szCs w:val="28"/>
          <w:lang w:val="kk-KZ" w:eastAsia="ru-RU"/>
        </w:rPr>
        <w:t>акима</w:t>
      </w:r>
      <w:r w:rsidR="00DD13EB">
        <w:rPr>
          <w:rFonts w:ascii="Times New Roman" w:eastAsia="Times New Roman" w:hAnsi="Times New Roman" w:cs="Times New Roman"/>
          <w:b/>
          <w:sz w:val="24"/>
          <w:szCs w:val="28"/>
          <w:lang w:val="kk-KZ" w:eastAsia="ru-RU"/>
        </w:rPr>
        <w:t>та</w:t>
      </w:r>
      <w:r w:rsidR="00C87CB3">
        <w:rPr>
          <w:rFonts w:ascii="Times New Roman" w:eastAsia="Times New Roman" w:hAnsi="Times New Roman" w:cs="Times New Roman"/>
          <w:b/>
          <w:sz w:val="24"/>
          <w:szCs w:val="28"/>
          <w:lang w:val="kk-KZ" w:eastAsia="ru-RU"/>
        </w:rPr>
        <w:t xml:space="preserve"> города Жанаозен</w:t>
      </w:r>
    </w:p>
    <w:p w:rsidR="00560523" w:rsidRPr="00231954" w:rsidRDefault="00560523" w:rsidP="00EF643A">
      <w:pPr>
        <w:spacing w:after="0" w:line="240" w:lineRule="auto"/>
        <w:ind w:left="20"/>
        <w:rPr>
          <w:rFonts w:ascii="Times New Roman" w:eastAsia="Times New Roman" w:hAnsi="Times New Roman" w:cs="Times New Roman"/>
          <w:sz w:val="24"/>
          <w:szCs w:val="28"/>
          <w:lang w:eastAsia="ru-RU"/>
        </w:rPr>
      </w:pPr>
      <w:r w:rsidRPr="00231954">
        <w:rPr>
          <w:rFonts w:ascii="Times New Roman" w:eastAsia="Times New Roman" w:hAnsi="Times New Roman" w:cs="Times New Roman"/>
          <w:sz w:val="24"/>
          <w:szCs w:val="28"/>
          <w:lang w:val="kk-KZ" w:eastAsia="ru-RU"/>
        </w:rPr>
        <w:t>Қаржы жылы</w:t>
      </w:r>
      <w:r w:rsidR="008C4B60">
        <w:rPr>
          <w:rFonts w:ascii="Times New Roman" w:eastAsia="Times New Roman" w:hAnsi="Times New Roman" w:cs="Times New Roman"/>
          <w:sz w:val="24"/>
          <w:szCs w:val="28"/>
          <w:lang w:val="kk-KZ" w:eastAsia="ru-RU"/>
        </w:rPr>
        <w:t>:</w:t>
      </w:r>
      <w:r w:rsidRPr="00231954">
        <w:rPr>
          <w:rFonts w:ascii="Times New Roman" w:eastAsia="Times New Roman" w:hAnsi="Times New Roman" w:cs="Times New Roman"/>
          <w:sz w:val="24"/>
          <w:szCs w:val="28"/>
          <w:lang w:eastAsia="ru-RU"/>
        </w:rPr>
        <w:t xml:space="preserve"> </w:t>
      </w:r>
      <w:r w:rsidR="00EF643A">
        <w:rPr>
          <w:rFonts w:ascii="Times New Roman" w:hAnsi="Times New Roman" w:cs="Times New Roman"/>
          <w:sz w:val="24"/>
          <w:szCs w:val="24"/>
          <w:lang w:val="kk-KZ"/>
        </w:rPr>
        <w:t>2016 ж.</w:t>
      </w:r>
    </w:p>
    <w:p w:rsidR="00C8312B" w:rsidRPr="00231954" w:rsidRDefault="00C8312B" w:rsidP="00A17717">
      <w:pPr>
        <w:spacing w:after="0"/>
        <w:jc w:val="center"/>
        <w:rPr>
          <w:rFonts w:ascii="Times New Roman" w:hAnsi="Times New Roman" w:cs="Times New Roman"/>
          <w:sz w:val="10"/>
          <w:szCs w:val="24"/>
        </w:rPr>
      </w:pPr>
    </w:p>
    <w:tbl>
      <w:tblPr>
        <w:tblW w:w="953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
        <w:gridCol w:w="1169"/>
        <w:gridCol w:w="1792"/>
        <w:gridCol w:w="2004"/>
        <w:gridCol w:w="1792"/>
        <w:gridCol w:w="2328"/>
      </w:tblGrid>
      <w:tr w:rsidR="00F31482" w:rsidRPr="00E04537" w:rsidTr="00F04073">
        <w:trPr>
          <w:trHeight w:val="30"/>
        </w:trPr>
        <w:tc>
          <w:tcPr>
            <w:tcW w:w="454" w:type="dxa"/>
            <w:tcMar>
              <w:top w:w="15" w:type="dxa"/>
              <w:left w:w="15" w:type="dxa"/>
              <w:bottom w:w="15" w:type="dxa"/>
              <w:right w:w="15" w:type="dxa"/>
            </w:tcMar>
            <w:vAlign w:val="center"/>
          </w:tcPr>
          <w:p w:rsidR="00BE0AE7" w:rsidRPr="00231954" w:rsidRDefault="00BE0AE7" w:rsidP="00231954">
            <w:pPr>
              <w:spacing w:after="0" w:line="240" w:lineRule="auto"/>
              <w:ind w:left="20"/>
              <w:jc w:val="center"/>
              <w:rPr>
                <w:rFonts w:ascii="Times New Roman" w:hAnsi="Times New Roman" w:cs="Times New Roman"/>
                <w:sz w:val="24"/>
                <w:szCs w:val="28"/>
              </w:rPr>
            </w:pPr>
            <w:r w:rsidRPr="00231954">
              <w:rPr>
                <w:rFonts w:ascii="Times New Roman" w:hAnsi="Times New Roman" w:cs="Times New Roman"/>
                <w:sz w:val="24"/>
                <w:szCs w:val="28"/>
              </w:rPr>
              <w:t>№</w:t>
            </w:r>
            <w:r w:rsidRPr="00231954">
              <w:rPr>
                <w:rFonts w:ascii="Times New Roman" w:hAnsi="Times New Roman" w:cs="Times New Roman"/>
                <w:sz w:val="24"/>
                <w:szCs w:val="28"/>
              </w:rPr>
              <w:br/>
              <w:t>п/п</w:t>
            </w:r>
          </w:p>
        </w:tc>
        <w:tc>
          <w:tcPr>
            <w:tcW w:w="1169" w:type="dxa"/>
            <w:shd w:val="clear" w:color="auto" w:fill="auto"/>
            <w:tcMar>
              <w:top w:w="15" w:type="dxa"/>
              <w:left w:w="15" w:type="dxa"/>
              <w:bottom w:w="15" w:type="dxa"/>
              <w:right w:w="15" w:type="dxa"/>
            </w:tcMar>
            <w:vAlign w:val="center"/>
          </w:tcPr>
          <w:p w:rsidR="00F04073" w:rsidRDefault="00BE0AE7" w:rsidP="00231954">
            <w:pPr>
              <w:spacing w:after="0" w:line="240" w:lineRule="auto"/>
              <w:ind w:left="20"/>
              <w:jc w:val="center"/>
              <w:rPr>
                <w:rFonts w:ascii="Times New Roman" w:hAnsi="Times New Roman" w:cs="Times New Roman"/>
                <w:sz w:val="24"/>
                <w:szCs w:val="28"/>
                <w:lang w:val="kk-KZ"/>
              </w:rPr>
            </w:pPr>
            <w:proofErr w:type="spellStart"/>
            <w:r w:rsidRPr="00231954">
              <w:rPr>
                <w:rFonts w:ascii="Times New Roman" w:hAnsi="Times New Roman" w:cs="Times New Roman"/>
                <w:sz w:val="24"/>
                <w:szCs w:val="28"/>
              </w:rPr>
              <w:t>Сатып</w:t>
            </w:r>
            <w:proofErr w:type="spellEnd"/>
            <w:r w:rsidRPr="00231954">
              <w:rPr>
                <w:rFonts w:ascii="Times New Roman" w:hAnsi="Times New Roman" w:cs="Times New Roman"/>
                <w:sz w:val="24"/>
                <w:szCs w:val="28"/>
              </w:rPr>
              <w:t xml:space="preserve"> </w:t>
            </w:r>
          </w:p>
          <w:p w:rsidR="00BE0AE7" w:rsidRPr="00231954" w:rsidRDefault="00BE0AE7" w:rsidP="00231954">
            <w:pPr>
              <w:spacing w:after="0" w:line="240" w:lineRule="auto"/>
              <w:ind w:left="20"/>
              <w:jc w:val="center"/>
              <w:rPr>
                <w:rFonts w:ascii="Times New Roman" w:hAnsi="Times New Roman" w:cs="Times New Roman"/>
                <w:sz w:val="24"/>
                <w:szCs w:val="28"/>
                <w:lang w:val="kk-KZ"/>
              </w:rPr>
            </w:pPr>
            <w:proofErr w:type="spellStart"/>
            <w:r w:rsidRPr="00231954">
              <w:rPr>
                <w:rFonts w:ascii="Times New Roman" w:hAnsi="Times New Roman" w:cs="Times New Roman"/>
                <w:sz w:val="24"/>
                <w:szCs w:val="28"/>
              </w:rPr>
              <w:t>алу</w:t>
            </w:r>
            <w:proofErr w:type="spellEnd"/>
            <w:r w:rsidRPr="00231954">
              <w:rPr>
                <w:rFonts w:ascii="Times New Roman" w:hAnsi="Times New Roman" w:cs="Times New Roman"/>
                <w:sz w:val="24"/>
                <w:szCs w:val="28"/>
              </w:rPr>
              <w:t xml:space="preserve"> </w:t>
            </w:r>
            <w:proofErr w:type="spellStart"/>
            <w:r w:rsidRPr="00231954">
              <w:rPr>
                <w:rFonts w:ascii="Times New Roman" w:hAnsi="Times New Roman" w:cs="Times New Roman"/>
                <w:sz w:val="24"/>
                <w:szCs w:val="28"/>
              </w:rPr>
              <w:t>мәнінің</w:t>
            </w:r>
            <w:proofErr w:type="spellEnd"/>
            <w:r w:rsidRPr="00231954">
              <w:rPr>
                <w:rFonts w:ascii="Times New Roman" w:hAnsi="Times New Roman" w:cs="Times New Roman"/>
                <w:sz w:val="24"/>
                <w:szCs w:val="28"/>
              </w:rPr>
              <w:t xml:space="preserve"> </w:t>
            </w:r>
            <w:proofErr w:type="spellStart"/>
            <w:r w:rsidRPr="00231954">
              <w:rPr>
                <w:rFonts w:ascii="Times New Roman" w:hAnsi="Times New Roman" w:cs="Times New Roman"/>
                <w:sz w:val="24"/>
                <w:szCs w:val="28"/>
              </w:rPr>
              <w:t>түр</w:t>
            </w:r>
            <w:proofErr w:type="spellEnd"/>
            <w:r w:rsidR="00F31E14" w:rsidRPr="00231954">
              <w:rPr>
                <w:rFonts w:ascii="Times New Roman" w:hAnsi="Times New Roman" w:cs="Times New Roman"/>
                <w:sz w:val="24"/>
                <w:szCs w:val="28"/>
                <w:lang w:val="kk-KZ"/>
              </w:rPr>
              <w:t>і</w:t>
            </w:r>
          </w:p>
        </w:tc>
        <w:tc>
          <w:tcPr>
            <w:tcW w:w="1792" w:type="dxa"/>
            <w:tcMar>
              <w:top w:w="15" w:type="dxa"/>
              <w:left w:w="15" w:type="dxa"/>
              <w:bottom w:w="15" w:type="dxa"/>
              <w:right w:w="15" w:type="dxa"/>
            </w:tcMar>
            <w:vAlign w:val="center"/>
          </w:tcPr>
          <w:p w:rsidR="00F04073" w:rsidRDefault="00BE0AE7" w:rsidP="00231954">
            <w:pPr>
              <w:pStyle w:val="af3"/>
              <w:spacing w:before="0" w:beforeAutospacing="0" w:after="0" w:afterAutospacing="0"/>
              <w:jc w:val="center"/>
              <w:rPr>
                <w:szCs w:val="28"/>
                <w:lang w:val="kk-KZ"/>
              </w:rPr>
            </w:pPr>
            <w:r w:rsidRPr="00231954">
              <w:rPr>
                <w:szCs w:val="28"/>
                <w:lang w:val="kk-KZ"/>
              </w:rPr>
              <w:t xml:space="preserve">Сатып </w:t>
            </w:r>
          </w:p>
          <w:p w:rsidR="00BE0AE7" w:rsidRPr="00231954" w:rsidRDefault="00BE0AE7" w:rsidP="00231954">
            <w:pPr>
              <w:pStyle w:val="af3"/>
              <w:spacing w:before="0" w:beforeAutospacing="0" w:after="0" w:afterAutospacing="0"/>
              <w:jc w:val="center"/>
              <w:rPr>
                <w:szCs w:val="28"/>
                <w:lang w:val="kk-KZ"/>
              </w:rPr>
            </w:pPr>
            <w:r w:rsidRPr="00231954">
              <w:rPr>
                <w:szCs w:val="28"/>
                <w:lang w:val="kk-KZ"/>
              </w:rPr>
              <w:t>алынатын қызметтердің мемлекеттік тілдегі атауы</w:t>
            </w:r>
          </w:p>
        </w:tc>
        <w:tc>
          <w:tcPr>
            <w:tcW w:w="2004" w:type="dxa"/>
            <w:tcMar>
              <w:top w:w="15" w:type="dxa"/>
              <w:left w:w="15" w:type="dxa"/>
              <w:bottom w:w="15" w:type="dxa"/>
              <w:right w:w="15" w:type="dxa"/>
            </w:tcMar>
            <w:vAlign w:val="center"/>
          </w:tcPr>
          <w:p w:rsidR="00F04073" w:rsidRDefault="00BE0AE7" w:rsidP="00231954">
            <w:pPr>
              <w:pStyle w:val="af3"/>
              <w:spacing w:before="0" w:beforeAutospacing="0" w:after="0" w:afterAutospacing="0"/>
              <w:jc w:val="center"/>
              <w:rPr>
                <w:szCs w:val="28"/>
                <w:lang w:val="kk-KZ"/>
              </w:rPr>
            </w:pPr>
            <w:r w:rsidRPr="00231954">
              <w:rPr>
                <w:szCs w:val="28"/>
                <w:lang w:val="kk-KZ"/>
              </w:rPr>
              <w:t xml:space="preserve">Сатып алынатын қызметтердің </w:t>
            </w:r>
          </w:p>
          <w:p w:rsidR="00BE0AE7" w:rsidRPr="00231954" w:rsidRDefault="00BE0AE7" w:rsidP="00231954">
            <w:pPr>
              <w:pStyle w:val="af3"/>
              <w:spacing w:before="0" w:beforeAutospacing="0" w:after="0" w:afterAutospacing="0"/>
              <w:jc w:val="center"/>
              <w:rPr>
                <w:szCs w:val="28"/>
                <w:lang w:val="kk-KZ"/>
              </w:rPr>
            </w:pPr>
            <w:r w:rsidRPr="00231954">
              <w:rPr>
                <w:szCs w:val="28"/>
                <w:lang w:val="kk-KZ"/>
              </w:rPr>
              <w:t>орыс тіліндегі атауы</w:t>
            </w:r>
          </w:p>
        </w:tc>
        <w:tc>
          <w:tcPr>
            <w:tcW w:w="1792" w:type="dxa"/>
            <w:tcMar>
              <w:top w:w="15" w:type="dxa"/>
              <w:left w:w="15" w:type="dxa"/>
              <w:bottom w:w="15" w:type="dxa"/>
              <w:right w:w="15" w:type="dxa"/>
            </w:tcMar>
            <w:vAlign w:val="center"/>
          </w:tcPr>
          <w:p w:rsidR="00BE0AE7" w:rsidRPr="00231954" w:rsidRDefault="000E7F1F" w:rsidP="00231954">
            <w:pPr>
              <w:pStyle w:val="af3"/>
              <w:spacing w:before="0" w:beforeAutospacing="0" w:after="0" w:afterAutospacing="0"/>
              <w:jc w:val="center"/>
              <w:rPr>
                <w:szCs w:val="28"/>
                <w:lang w:val="kk-KZ"/>
              </w:rPr>
            </w:pPr>
            <w:r w:rsidRPr="00231954">
              <w:rPr>
                <w:szCs w:val="28"/>
                <w:lang w:val="kk-KZ"/>
              </w:rPr>
              <w:t>Көрсетілетін қ</w:t>
            </w:r>
            <w:r w:rsidR="00BE0AE7" w:rsidRPr="00231954">
              <w:rPr>
                <w:szCs w:val="28"/>
                <w:lang w:val="kk-KZ"/>
              </w:rPr>
              <w:t>ызметтердің мемлекеттік тілдегі сипаттамасы (сипаты)</w:t>
            </w:r>
          </w:p>
        </w:tc>
        <w:tc>
          <w:tcPr>
            <w:tcW w:w="2328" w:type="dxa"/>
            <w:tcMar>
              <w:top w:w="15" w:type="dxa"/>
              <w:left w:w="15" w:type="dxa"/>
              <w:bottom w:w="15" w:type="dxa"/>
              <w:right w:w="15" w:type="dxa"/>
            </w:tcMar>
            <w:vAlign w:val="center"/>
          </w:tcPr>
          <w:p w:rsidR="00F04073" w:rsidRDefault="000E7F1F" w:rsidP="00231954">
            <w:pPr>
              <w:pStyle w:val="af3"/>
              <w:spacing w:before="0" w:beforeAutospacing="0" w:after="0" w:afterAutospacing="0"/>
              <w:jc w:val="center"/>
              <w:rPr>
                <w:szCs w:val="28"/>
                <w:lang w:val="kk-KZ"/>
              </w:rPr>
            </w:pPr>
            <w:r w:rsidRPr="00231954">
              <w:rPr>
                <w:szCs w:val="28"/>
                <w:lang w:val="kk-KZ"/>
              </w:rPr>
              <w:t>Көрсетілетін қ</w:t>
            </w:r>
            <w:r w:rsidR="00BE0AE7" w:rsidRPr="00231954">
              <w:rPr>
                <w:szCs w:val="28"/>
                <w:lang w:val="kk-KZ"/>
              </w:rPr>
              <w:t xml:space="preserve">ызметтердің орыс тіліндегі </w:t>
            </w:r>
          </w:p>
          <w:p w:rsidR="00F04073" w:rsidRDefault="00BE0AE7" w:rsidP="00231954">
            <w:pPr>
              <w:pStyle w:val="af3"/>
              <w:spacing w:before="0" w:beforeAutospacing="0" w:after="0" w:afterAutospacing="0"/>
              <w:jc w:val="center"/>
              <w:rPr>
                <w:szCs w:val="28"/>
                <w:lang w:val="kk-KZ"/>
              </w:rPr>
            </w:pPr>
            <w:r w:rsidRPr="00231954">
              <w:rPr>
                <w:szCs w:val="28"/>
                <w:lang w:val="kk-KZ"/>
              </w:rPr>
              <w:t xml:space="preserve">сипаттамасы </w:t>
            </w:r>
          </w:p>
          <w:p w:rsidR="00BE0AE7" w:rsidRPr="00231954" w:rsidRDefault="00BE0AE7" w:rsidP="00231954">
            <w:pPr>
              <w:pStyle w:val="af3"/>
              <w:spacing w:before="0" w:beforeAutospacing="0" w:after="0" w:afterAutospacing="0"/>
              <w:jc w:val="center"/>
              <w:rPr>
                <w:szCs w:val="28"/>
                <w:lang w:val="kk-KZ"/>
              </w:rPr>
            </w:pPr>
            <w:r w:rsidRPr="00231954">
              <w:rPr>
                <w:szCs w:val="28"/>
                <w:lang w:val="kk-KZ"/>
              </w:rPr>
              <w:t>(сипаты)</w:t>
            </w:r>
          </w:p>
        </w:tc>
      </w:tr>
      <w:tr w:rsidR="00F31482" w:rsidRPr="001A280F" w:rsidTr="00F04073">
        <w:trPr>
          <w:trHeight w:val="30"/>
        </w:trPr>
        <w:tc>
          <w:tcPr>
            <w:tcW w:w="454" w:type="dxa"/>
            <w:tcMar>
              <w:top w:w="15" w:type="dxa"/>
              <w:left w:w="15" w:type="dxa"/>
              <w:bottom w:w="15" w:type="dxa"/>
              <w:right w:w="15" w:type="dxa"/>
            </w:tcMar>
            <w:vAlign w:val="center"/>
          </w:tcPr>
          <w:p w:rsidR="00C8312B" w:rsidRPr="00231954" w:rsidRDefault="00C8312B" w:rsidP="00A17717">
            <w:pPr>
              <w:spacing w:after="0" w:line="240" w:lineRule="auto"/>
              <w:ind w:left="20"/>
              <w:jc w:val="center"/>
              <w:rPr>
                <w:rFonts w:ascii="Times New Roman" w:hAnsi="Times New Roman" w:cs="Times New Roman"/>
                <w:sz w:val="24"/>
                <w:szCs w:val="24"/>
              </w:rPr>
            </w:pPr>
            <w:r w:rsidRPr="00231954">
              <w:rPr>
                <w:rFonts w:ascii="Times New Roman" w:hAnsi="Times New Roman" w:cs="Times New Roman"/>
                <w:sz w:val="24"/>
                <w:szCs w:val="24"/>
              </w:rPr>
              <w:t>1</w:t>
            </w:r>
          </w:p>
        </w:tc>
        <w:tc>
          <w:tcPr>
            <w:tcW w:w="1169" w:type="dxa"/>
            <w:tcMar>
              <w:top w:w="15" w:type="dxa"/>
              <w:left w:w="15" w:type="dxa"/>
              <w:bottom w:w="15" w:type="dxa"/>
              <w:right w:w="15" w:type="dxa"/>
            </w:tcMar>
            <w:vAlign w:val="center"/>
          </w:tcPr>
          <w:p w:rsidR="00C8312B" w:rsidRPr="00231954" w:rsidRDefault="00C8312B" w:rsidP="00A17717">
            <w:pPr>
              <w:spacing w:after="0" w:line="240" w:lineRule="auto"/>
              <w:ind w:left="20"/>
              <w:jc w:val="center"/>
              <w:rPr>
                <w:rFonts w:ascii="Times New Roman" w:hAnsi="Times New Roman" w:cs="Times New Roman"/>
                <w:sz w:val="24"/>
                <w:szCs w:val="24"/>
              </w:rPr>
            </w:pPr>
            <w:r w:rsidRPr="00231954">
              <w:rPr>
                <w:rFonts w:ascii="Times New Roman" w:hAnsi="Times New Roman" w:cs="Times New Roman"/>
                <w:sz w:val="24"/>
                <w:szCs w:val="24"/>
              </w:rPr>
              <w:t>2</w:t>
            </w:r>
          </w:p>
        </w:tc>
        <w:tc>
          <w:tcPr>
            <w:tcW w:w="1792" w:type="dxa"/>
            <w:tcMar>
              <w:top w:w="15" w:type="dxa"/>
              <w:left w:w="15" w:type="dxa"/>
              <w:bottom w:w="15" w:type="dxa"/>
              <w:right w:w="15" w:type="dxa"/>
            </w:tcMar>
            <w:vAlign w:val="center"/>
          </w:tcPr>
          <w:p w:rsidR="00C8312B" w:rsidRPr="00231954" w:rsidRDefault="00C8312B" w:rsidP="00A17717">
            <w:pPr>
              <w:spacing w:after="0" w:line="240" w:lineRule="auto"/>
              <w:ind w:left="20"/>
              <w:jc w:val="center"/>
              <w:rPr>
                <w:rFonts w:ascii="Times New Roman" w:hAnsi="Times New Roman" w:cs="Times New Roman"/>
                <w:sz w:val="24"/>
                <w:szCs w:val="24"/>
              </w:rPr>
            </w:pPr>
            <w:r w:rsidRPr="00231954">
              <w:rPr>
                <w:rFonts w:ascii="Times New Roman" w:hAnsi="Times New Roman" w:cs="Times New Roman"/>
                <w:sz w:val="24"/>
                <w:szCs w:val="24"/>
              </w:rPr>
              <w:t>3</w:t>
            </w:r>
          </w:p>
        </w:tc>
        <w:tc>
          <w:tcPr>
            <w:tcW w:w="2004" w:type="dxa"/>
            <w:tcMar>
              <w:top w:w="15" w:type="dxa"/>
              <w:left w:w="15" w:type="dxa"/>
              <w:bottom w:w="15" w:type="dxa"/>
              <w:right w:w="15" w:type="dxa"/>
            </w:tcMar>
            <w:vAlign w:val="center"/>
          </w:tcPr>
          <w:p w:rsidR="00C8312B" w:rsidRPr="00231954" w:rsidRDefault="00C8312B" w:rsidP="00A17717">
            <w:pPr>
              <w:spacing w:after="0" w:line="240" w:lineRule="auto"/>
              <w:ind w:left="20"/>
              <w:jc w:val="center"/>
              <w:rPr>
                <w:rFonts w:ascii="Times New Roman" w:hAnsi="Times New Roman" w:cs="Times New Roman"/>
                <w:sz w:val="24"/>
                <w:szCs w:val="24"/>
              </w:rPr>
            </w:pPr>
            <w:r w:rsidRPr="00231954">
              <w:rPr>
                <w:rFonts w:ascii="Times New Roman" w:hAnsi="Times New Roman" w:cs="Times New Roman"/>
                <w:sz w:val="24"/>
                <w:szCs w:val="24"/>
              </w:rPr>
              <w:t>4</w:t>
            </w:r>
          </w:p>
        </w:tc>
        <w:tc>
          <w:tcPr>
            <w:tcW w:w="1792" w:type="dxa"/>
            <w:tcMar>
              <w:top w:w="15" w:type="dxa"/>
              <w:left w:w="15" w:type="dxa"/>
              <w:bottom w:w="15" w:type="dxa"/>
              <w:right w:w="15" w:type="dxa"/>
            </w:tcMar>
            <w:vAlign w:val="center"/>
          </w:tcPr>
          <w:p w:rsidR="00C8312B" w:rsidRPr="00231954" w:rsidRDefault="00C8312B" w:rsidP="00A17717">
            <w:pPr>
              <w:spacing w:after="0" w:line="240" w:lineRule="auto"/>
              <w:ind w:left="20"/>
              <w:jc w:val="center"/>
              <w:rPr>
                <w:rFonts w:ascii="Times New Roman" w:hAnsi="Times New Roman" w:cs="Times New Roman"/>
                <w:sz w:val="24"/>
                <w:szCs w:val="24"/>
              </w:rPr>
            </w:pPr>
            <w:r w:rsidRPr="00231954">
              <w:rPr>
                <w:rFonts w:ascii="Times New Roman" w:hAnsi="Times New Roman" w:cs="Times New Roman"/>
                <w:sz w:val="24"/>
                <w:szCs w:val="24"/>
              </w:rPr>
              <w:t>5</w:t>
            </w:r>
          </w:p>
        </w:tc>
        <w:tc>
          <w:tcPr>
            <w:tcW w:w="2328" w:type="dxa"/>
            <w:tcMar>
              <w:top w:w="15" w:type="dxa"/>
              <w:left w:w="15" w:type="dxa"/>
              <w:bottom w:w="15" w:type="dxa"/>
              <w:right w:w="15" w:type="dxa"/>
            </w:tcMar>
            <w:vAlign w:val="center"/>
          </w:tcPr>
          <w:p w:rsidR="00C8312B" w:rsidRPr="00231954" w:rsidRDefault="00C8312B" w:rsidP="00A17717">
            <w:pPr>
              <w:spacing w:after="0" w:line="240" w:lineRule="auto"/>
              <w:ind w:left="20"/>
              <w:jc w:val="center"/>
              <w:rPr>
                <w:rFonts w:ascii="Times New Roman" w:hAnsi="Times New Roman" w:cs="Times New Roman"/>
                <w:sz w:val="24"/>
                <w:szCs w:val="24"/>
              </w:rPr>
            </w:pPr>
            <w:r w:rsidRPr="00231954">
              <w:rPr>
                <w:rFonts w:ascii="Times New Roman" w:hAnsi="Times New Roman" w:cs="Times New Roman"/>
                <w:sz w:val="24"/>
                <w:szCs w:val="24"/>
              </w:rPr>
              <w:t>6</w:t>
            </w:r>
          </w:p>
        </w:tc>
      </w:tr>
      <w:tr w:rsidR="00231954" w:rsidRPr="00231954" w:rsidTr="00F04073">
        <w:trPr>
          <w:trHeight w:val="30"/>
        </w:trPr>
        <w:tc>
          <w:tcPr>
            <w:tcW w:w="454" w:type="dxa"/>
            <w:tcMar>
              <w:top w:w="15" w:type="dxa"/>
              <w:left w:w="15" w:type="dxa"/>
              <w:bottom w:w="15" w:type="dxa"/>
              <w:right w:w="15" w:type="dxa"/>
            </w:tcMar>
            <w:vAlign w:val="center"/>
          </w:tcPr>
          <w:p w:rsidR="00231954" w:rsidRPr="00231954" w:rsidRDefault="00231954" w:rsidP="00A17717">
            <w:pPr>
              <w:spacing w:after="0" w:line="240" w:lineRule="auto"/>
              <w:ind w:left="2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69" w:type="dxa"/>
            <w:tcMar>
              <w:top w:w="15" w:type="dxa"/>
              <w:left w:w="15" w:type="dxa"/>
              <w:bottom w:w="15" w:type="dxa"/>
              <w:right w:w="15" w:type="dxa"/>
            </w:tcMar>
            <w:vAlign w:val="center"/>
          </w:tcPr>
          <w:p w:rsidR="00231954" w:rsidRPr="00231954" w:rsidRDefault="00231954" w:rsidP="00A17717">
            <w:pPr>
              <w:spacing w:after="0" w:line="240" w:lineRule="auto"/>
              <w:ind w:left="20"/>
              <w:jc w:val="center"/>
              <w:rPr>
                <w:rFonts w:ascii="Times New Roman" w:hAnsi="Times New Roman" w:cs="Times New Roman"/>
                <w:sz w:val="24"/>
                <w:szCs w:val="24"/>
                <w:lang w:val="kk-KZ"/>
              </w:rPr>
            </w:pPr>
            <w:r>
              <w:rPr>
                <w:rFonts w:ascii="Times New Roman" w:hAnsi="Times New Roman" w:cs="Times New Roman"/>
                <w:sz w:val="24"/>
                <w:szCs w:val="24"/>
                <w:lang w:val="kk-KZ"/>
              </w:rPr>
              <w:t>№1 лот</w:t>
            </w:r>
          </w:p>
        </w:tc>
        <w:tc>
          <w:tcPr>
            <w:tcW w:w="1792" w:type="dxa"/>
            <w:tcMar>
              <w:top w:w="15" w:type="dxa"/>
              <w:left w:w="15" w:type="dxa"/>
              <w:bottom w:w="15" w:type="dxa"/>
              <w:right w:w="15" w:type="dxa"/>
            </w:tcMar>
            <w:vAlign w:val="center"/>
          </w:tcPr>
          <w:p w:rsidR="00231954" w:rsidRPr="00231954" w:rsidRDefault="00B469FD" w:rsidP="00B469FD">
            <w:pPr>
              <w:pStyle w:val="af2"/>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1-с</w:t>
            </w:r>
            <w:r w:rsidR="00231954">
              <w:rPr>
                <w:rFonts w:ascii="Times New Roman" w:hAnsi="Times New Roman" w:cs="Times New Roman"/>
                <w:sz w:val="24"/>
                <w:szCs w:val="24"/>
                <w:lang w:val="kk-KZ"/>
              </w:rPr>
              <w:t>ынып оқушыларын ыстық тамақпен қамт</w:t>
            </w:r>
            <w:r w:rsidR="00637AB7">
              <w:rPr>
                <w:rFonts w:ascii="Times New Roman" w:hAnsi="Times New Roman" w:cs="Times New Roman"/>
                <w:sz w:val="24"/>
                <w:szCs w:val="24"/>
                <w:lang w:val="kk-KZ"/>
              </w:rPr>
              <w:t>амасыз ет</w:t>
            </w:r>
            <w:r w:rsidR="00231954">
              <w:rPr>
                <w:rFonts w:ascii="Times New Roman" w:hAnsi="Times New Roman" w:cs="Times New Roman"/>
                <w:sz w:val="24"/>
                <w:szCs w:val="24"/>
                <w:lang w:val="kk-KZ"/>
              </w:rPr>
              <w:t>у</w:t>
            </w:r>
          </w:p>
        </w:tc>
        <w:tc>
          <w:tcPr>
            <w:tcW w:w="2004" w:type="dxa"/>
            <w:tcMar>
              <w:top w:w="15" w:type="dxa"/>
              <w:left w:w="15" w:type="dxa"/>
              <w:bottom w:w="15" w:type="dxa"/>
              <w:right w:w="15" w:type="dxa"/>
            </w:tcMar>
            <w:vAlign w:val="center"/>
          </w:tcPr>
          <w:p w:rsidR="00637AB7" w:rsidRDefault="007F453B" w:rsidP="00637AB7">
            <w:pPr>
              <w:spacing w:after="0" w:line="240" w:lineRule="auto"/>
              <w:ind w:left="20"/>
              <w:jc w:val="center"/>
              <w:rPr>
                <w:rFonts w:ascii="Times New Roman" w:hAnsi="Times New Roman" w:cs="Times New Roman"/>
                <w:sz w:val="24"/>
                <w:szCs w:val="24"/>
                <w:lang w:val="kk-KZ"/>
              </w:rPr>
            </w:pPr>
            <w:r>
              <w:rPr>
                <w:rFonts w:ascii="Times New Roman" w:hAnsi="Times New Roman" w:cs="Times New Roman"/>
                <w:sz w:val="24"/>
                <w:szCs w:val="24"/>
                <w:lang w:val="kk-KZ"/>
              </w:rPr>
              <w:t>Услуги по обеспечению</w:t>
            </w:r>
            <w:r w:rsidR="00B469FD">
              <w:rPr>
                <w:rFonts w:ascii="Times New Roman" w:hAnsi="Times New Roman" w:cs="Times New Roman"/>
                <w:sz w:val="24"/>
                <w:szCs w:val="24"/>
                <w:lang w:val="kk-KZ"/>
              </w:rPr>
              <w:t xml:space="preserve"> горячим питанием учащихся</w:t>
            </w:r>
          </w:p>
          <w:p w:rsidR="00231954" w:rsidRPr="00231954" w:rsidRDefault="00B469FD" w:rsidP="00637AB7">
            <w:pPr>
              <w:spacing w:after="0" w:line="240" w:lineRule="auto"/>
              <w:ind w:left="2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1- классов</w:t>
            </w:r>
          </w:p>
        </w:tc>
        <w:tc>
          <w:tcPr>
            <w:tcW w:w="1792" w:type="dxa"/>
            <w:tcMar>
              <w:top w:w="15" w:type="dxa"/>
              <w:left w:w="15" w:type="dxa"/>
              <w:bottom w:w="15" w:type="dxa"/>
              <w:right w:w="15" w:type="dxa"/>
            </w:tcMar>
            <w:vAlign w:val="center"/>
          </w:tcPr>
          <w:p w:rsidR="00231954" w:rsidRPr="00231954" w:rsidRDefault="00B469FD" w:rsidP="00A17717">
            <w:pPr>
              <w:spacing w:after="0" w:line="240" w:lineRule="auto"/>
              <w:ind w:left="20"/>
              <w:jc w:val="center"/>
              <w:rPr>
                <w:rFonts w:ascii="Times New Roman" w:hAnsi="Times New Roman" w:cs="Times New Roman"/>
                <w:sz w:val="24"/>
                <w:szCs w:val="24"/>
                <w:lang w:val="kk-KZ"/>
              </w:rPr>
            </w:pPr>
            <w:r>
              <w:rPr>
                <w:rFonts w:ascii="Times New Roman" w:hAnsi="Times New Roman" w:cs="Times New Roman"/>
                <w:sz w:val="24"/>
                <w:szCs w:val="24"/>
                <w:lang w:val="kk-KZ"/>
              </w:rPr>
              <w:t>қызмет</w:t>
            </w:r>
          </w:p>
        </w:tc>
        <w:tc>
          <w:tcPr>
            <w:tcW w:w="2328" w:type="dxa"/>
            <w:tcMar>
              <w:top w:w="15" w:type="dxa"/>
              <w:left w:w="15" w:type="dxa"/>
              <w:bottom w:w="15" w:type="dxa"/>
              <w:right w:w="15" w:type="dxa"/>
            </w:tcMar>
            <w:vAlign w:val="center"/>
          </w:tcPr>
          <w:p w:rsidR="00231954" w:rsidRPr="00231954" w:rsidRDefault="00B469FD" w:rsidP="00A17717">
            <w:pPr>
              <w:spacing w:after="0" w:line="240" w:lineRule="auto"/>
              <w:ind w:left="20"/>
              <w:jc w:val="center"/>
              <w:rPr>
                <w:rFonts w:ascii="Times New Roman" w:hAnsi="Times New Roman" w:cs="Times New Roman"/>
                <w:sz w:val="24"/>
                <w:szCs w:val="24"/>
                <w:lang w:val="kk-KZ"/>
              </w:rPr>
            </w:pPr>
            <w:r>
              <w:rPr>
                <w:rFonts w:ascii="Times New Roman" w:hAnsi="Times New Roman" w:cs="Times New Roman"/>
                <w:sz w:val="24"/>
                <w:szCs w:val="24"/>
                <w:lang w:val="kk-KZ"/>
              </w:rPr>
              <w:t>услуга</w:t>
            </w:r>
          </w:p>
        </w:tc>
      </w:tr>
      <w:tr w:rsidR="00B469FD" w:rsidRPr="00231954" w:rsidTr="00F04073">
        <w:trPr>
          <w:trHeight w:val="30"/>
        </w:trPr>
        <w:tc>
          <w:tcPr>
            <w:tcW w:w="454" w:type="dxa"/>
            <w:tcMar>
              <w:top w:w="15" w:type="dxa"/>
              <w:left w:w="15" w:type="dxa"/>
              <w:bottom w:w="15" w:type="dxa"/>
              <w:right w:w="15" w:type="dxa"/>
            </w:tcMar>
            <w:vAlign w:val="center"/>
          </w:tcPr>
          <w:p w:rsidR="00B469FD" w:rsidRPr="00B469FD" w:rsidRDefault="00B469FD" w:rsidP="00A17717">
            <w:pPr>
              <w:spacing w:after="0" w:line="240" w:lineRule="auto"/>
              <w:ind w:left="20"/>
              <w:jc w:val="center"/>
              <w:rPr>
                <w:rFonts w:ascii="Times New Roman" w:hAnsi="Times New Roman" w:cs="Times New Roman"/>
                <w:sz w:val="24"/>
                <w:szCs w:val="24"/>
                <w:lang w:val="kk-KZ"/>
              </w:rPr>
            </w:pPr>
            <w:r w:rsidRPr="00B469FD">
              <w:rPr>
                <w:rFonts w:ascii="Times New Roman" w:hAnsi="Times New Roman" w:cs="Times New Roman"/>
                <w:sz w:val="24"/>
                <w:szCs w:val="24"/>
                <w:lang w:val="kk-KZ"/>
              </w:rPr>
              <w:t>2</w:t>
            </w:r>
          </w:p>
        </w:tc>
        <w:tc>
          <w:tcPr>
            <w:tcW w:w="1169" w:type="dxa"/>
            <w:tcMar>
              <w:top w:w="15" w:type="dxa"/>
              <w:left w:w="15" w:type="dxa"/>
              <w:bottom w:w="15" w:type="dxa"/>
              <w:right w:w="15" w:type="dxa"/>
            </w:tcMar>
            <w:vAlign w:val="center"/>
          </w:tcPr>
          <w:p w:rsidR="00B469FD" w:rsidRPr="00B469FD" w:rsidRDefault="00B469FD" w:rsidP="00A17717">
            <w:pPr>
              <w:spacing w:after="0" w:line="240" w:lineRule="auto"/>
              <w:ind w:left="20"/>
              <w:jc w:val="center"/>
              <w:rPr>
                <w:rFonts w:ascii="Times New Roman" w:hAnsi="Times New Roman" w:cs="Times New Roman"/>
                <w:sz w:val="24"/>
                <w:szCs w:val="24"/>
                <w:lang w:val="kk-KZ"/>
              </w:rPr>
            </w:pPr>
            <w:r w:rsidRPr="00B469FD">
              <w:rPr>
                <w:rFonts w:ascii="Times New Roman" w:hAnsi="Times New Roman" w:cs="Times New Roman"/>
                <w:sz w:val="24"/>
                <w:szCs w:val="24"/>
                <w:lang w:val="kk-KZ"/>
              </w:rPr>
              <w:t>№2 лот</w:t>
            </w:r>
          </w:p>
        </w:tc>
        <w:tc>
          <w:tcPr>
            <w:tcW w:w="1792" w:type="dxa"/>
            <w:tcMar>
              <w:top w:w="15" w:type="dxa"/>
              <w:left w:w="15" w:type="dxa"/>
              <w:bottom w:w="15" w:type="dxa"/>
              <w:right w:w="15" w:type="dxa"/>
            </w:tcMar>
            <w:vAlign w:val="center"/>
          </w:tcPr>
          <w:p w:rsidR="00B469FD" w:rsidRDefault="00B469FD" w:rsidP="00B469FD">
            <w:pPr>
              <w:pStyle w:val="af2"/>
              <w:spacing w:after="0" w:line="240" w:lineRule="auto"/>
              <w:ind w:left="0"/>
              <w:jc w:val="center"/>
              <w:rPr>
                <w:rFonts w:ascii="Times New Roman" w:hAnsi="Times New Roman" w:cs="Times New Roman"/>
                <w:sz w:val="24"/>
                <w:szCs w:val="24"/>
                <w:lang w:val="kk-KZ"/>
              </w:rPr>
            </w:pPr>
            <w:r w:rsidRPr="00B469FD">
              <w:rPr>
                <w:rFonts w:ascii="Times New Roman" w:hAnsi="Times New Roman" w:cs="Times New Roman"/>
                <w:sz w:val="24"/>
                <w:szCs w:val="24"/>
                <w:lang w:val="kk-KZ"/>
              </w:rPr>
              <w:t xml:space="preserve">Мүжәлсіз </w:t>
            </w:r>
          </w:p>
          <w:p w:rsidR="00B469FD" w:rsidRPr="00B469FD" w:rsidRDefault="00B469FD" w:rsidP="00B469FD">
            <w:pPr>
              <w:pStyle w:val="af2"/>
              <w:spacing w:after="0" w:line="240" w:lineRule="auto"/>
              <w:ind w:left="0"/>
              <w:jc w:val="center"/>
              <w:rPr>
                <w:rFonts w:ascii="Times New Roman" w:hAnsi="Times New Roman" w:cs="Times New Roman"/>
                <w:sz w:val="24"/>
                <w:szCs w:val="24"/>
                <w:lang w:val="kk-KZ"/>
              </w:rPr>
            </w:pPr>
            <w:r w:rsidRPr="00B469FD">
              <w:rPr>
                <w:rFonts w:ascii="Times New Roman" w:hAnsi="Times New Roman" w:cs="Times New Roman"/>
                <w:sz w:val="24"/>
                <w:szCs w:val="24"/>
                <w:lang w:val="kk-KZ"/>
              </w:rPr>
              <w:t xml:space="preserve">отбасы балаларын ыстық тамақпен </w:t>
            </w:r>
            <w:r w:rsidR="00637AB7">
              <w:rPr>
                <w:rFonts w:ascii="Times New Roman" w:hAnsi="Times New Roman" w:cs="Times New Roman"/>
                <w:sz w:val="24"/>
                <w:szCs w:val="24"/>
                <w:lang w:val="kk-KZ"/>
              </w:rPr>
              <w:t>қамтамасыз ету</w:t>
            </w:r>
          </w:p>
        </w:tc>
        <w:tc>
          <w:tcPr>
            <w:tcW w:w="2004" w:type="dxa"/>
            <w:tcMar>
              <w:top w:w="15" w:type="dxa"/>
              <w:left w:w="15" w:type="dxa"/>
              <w:bottom w:w="15" w:type="dxa"/>
              <w:right w:w="15" w:type="dxa"/>
            </w:tcMar>
            <w:vAlign w:val="center"/>
          </w:tcPr>
          <w:p w:rsidR="00B469FD" w:rsidRPr="00B469FD" w:rsidRDefault="007F453B" w:rsidP="00B469FD">
            <w:pPr>
              <w:spacing w:after="0" w:line="240" w:lineRule="auto"/>
              <w:ind w:left="20"/>
              <w:jc w:val="center"/>
              <w:rPr>
                <w:rFonts w:ascii="Times New Roman" w:hAnsi="Times New Roman" w:cs="Times New Roman"/>
                <w:sz w:val="24"/>
                <w:szCs w:val="24"/>
                <w:lang w:val="kk-KZ"/>
              </w:rPr>
            </w:pPr>
            <w:r>
              <w:rPr>
                <w:rFonts w:ascii="Times New Roman" w:hAnsi="Times New Roman" w:cs="Times New Roman"/>
                <w:sz w:val="24"/>
                <w:szCs w:val="24"/>
                <w:lang w:val="kk-KZ"/>
              </w:rPr>
              <w:t>Услуги по обеспечению</w:t>
            </w:r>
            <w:r w:rsidR="00B469FD">
              <w:rPr>
                <w:rFonts w:ascii="Times New Roman" w:hAnsi="Times New Roman" w:cs="Times New Roman"/>
                <w:sz w:val="24"/>
                <w:szCs w:val="24"/>
                <w:lang w:val="kk-KZ"/>
              </w:rPr>
              <w:t xml:space="preserve"> горячим питанием учащихся из малообеспеченных семей</w:t>
            </w:r>
          </w:p>
        </w:tc>
        <w:tc>
          <w:tcPr>
            <w:tcW w:w="1792" w:type="dxa"/>
            <w:tcMar>
              <w:top w:w="15" w:type="dxa"/>
              <w:left w:w="15" w:type="dxa"/>
              <w:bottom w:w="15" w:type="dxa"/>
              <w:right w:w="15" w:type="dxa"/>
            </w:tcMar>
            <w:vAlign w:val="center"/>
          </w:tcPr>
          <w:p w:rsidR="00B469FD" w:rsidRPr="00231954" w:rsidRDefault="00B469FD" w:rsidP="00DE4C43">
            <w:pPr>
              <w:spacing w:after="0" w:line="240" w:lineRule="auto"/>
              <w:ind w:left="20"/>
              <w:jc w:val="center"/>
              <w:rPr>
                <w:rFonts w:ascii="Times New Roman" w:hAnsi="Times New Roman" w:cs="Times New Roman"/>
                <w:sz w:val="24"/>
                <w:szCs w:val="24"/>
                <w:lang w:val="kk-KZ"/>
              </w:rPr>
            </w:pPr>
            <w:r>
              <w:rPr>
                <w:rFonts w:ascii="Times New Roman" w:hAnsi="Times New Roman" w:cs="Times New Roman"/>
                <w:sz w:val="24"/>
                <w:szCs w:val="24"/>
                <w:lang w:val="kk-KZ"/>
              </w:rPr>
              <w:t>қызмет</w:t>
            </w:r>
          </w:p>
        </w:tc>
        <w:tc>
          <w:tcPr>
            <w:tcW w:w="2328" w:type="dxa"/>
            <w:tcMar>
              <w:top w:w="15" w:type="dxa"/>
              <w:left w:w="15" w:type="dxa"/>
              <w:bottom w:w="15" w:type="dxa"/>
              <w:right w:w="15" w:type="dxa"/>
            </w:tcMar>
            <w:vAlign w:val="center"/>
          </w:tcPr>
          <w:p w:rsidR="00B469FD" w:rsidRPr="00231954" w:rsidRDefault="00B469FD" w:rsidP="00DE4C43">
            <w:pPr>
              <w:spacing w:after="0" w:line="240" w:lineRule="auto"/>
              <w:ind w:left="20"/>
              <w:jc w:val="center"/>
              <w:rPr>
                <w:rFonts w:ascii="Times New Roman" w:hAnsi="Times New Roman" w:cs="Times New Roman"/>
                <w:sz w:val="24"/>
                <w:szCs w:val="24"/>
                <w:lang w:val="kk-KZ"/>
              </w:rPr>
            </w:pPr>
            <w:r>
              <w:rPr>
                <w:rFonts w:ascii="Times New Roman" w:hAnsi="Times New Roman" w:cs="Times New Roman"/>
                <w:sz w:val="24"/>
                <w:szCs w:val="24"/>
                <w:lang w:val="kk-KZ"/>
              </w:rPr>
              <w:t>услуга</w:t>
            </w:r>
          </w:p>
        </w:tc>
      </w:tr>
    </w:tbl>
    <w:p w:rsidR="00C8312B" w:rsidRPr="001A280F" w:rsidRDefault="00C8312B" w:rsidP="00A17717">
      <w:pPr>
        <w:spacing w:after="0" w:line="240" w:lineRule="auto"/>
        <w:rPr>
          <w:rFonts w:ascii="Times New Roman" w:hAnsi="Times New Roman" w:cs="Times New Roman"/>
          <w:sz w:val="28"/>
          <w:szCs w:val="24"/>
          <w:lang w:val="kk-KZ"/>
        </w:rPr>
      </w:pPr>
      <w:r w:rsidRPr="00231954">
        <w:rPr>
          <w:rFonts w:ascii="Times New Roman" w:hAnsi="Times New Roman" w:cs="Times New Roman"/>
          <w:i/>
          <w:sz w:val="28"/>
          <w:szCs w:val="24"/>
          <w:lang w:val="kk-KZ"/>
        </w:rPr>
        <w:t xml:space="preserve">      </w:t>
      </w:r>
      <w:r w:rsidR="00BE0AE7" w:rsidRPr="001A280F">
        <w:rPr>
          <w:rFonts w:ascii="Times New Roman" w:hAnsi="Times New Roman" w:cs="Times New Roman"/>
          <w:i/>
          <w:sz w:val="28"/>
          <w:szCs w:val="24"/>
          <w:lang w:val="kk-KZ"/>
        </w:rPr>
        <w:t>кестенің жалғасы</w:t>
      </w:r>
    </w:p>
    <w:tbl>
      <w:tblPr>
        <w:tblW w:w="9539"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458"/>
        <w:gridCol w:w="994"/>
        <w:gridCol w:w="1417"/>
        <w:gridCol w:w="1418"/>
        <w:gridCol w:w="1276"/>
        <w:gridCol w:w="1275"/>
        <w:gridCol w:w="1701"/>
      </w:tblGrid>
      <w:tr w:rsidR="00F31482" w:rsidRPr="001A280F" w:rsidTr="00231954">
        <w:trPr>
          <w:trHeight w:val="30"/>
          <w:tblCellSpacing w:w="0" w:type="auto"/>
        </w:trPr>
        <w:tc>
          <w:tcPr>
            <w:tcW w:w="14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E0AE7" w:rsidRPr="00231954" w:rsidRDefault="00BE0AE7" w:rsidP="00231954">
            <w:pPr>
              <w:pStyle w:val="af3"/>
              <w:spacing w:before="0" w:beforeAutospacing="0" w:after="0" w:afterAutospacing="0"/>
              <w:jc w:val="center"/>
              <w:rPr>
                <w:szCs w:val="28"/>
              </w:rPr>
            </w:pPr>
            <w:r w:rsidRPr="00231954">
              <w:rPr>
                <w:szCs w:val="28"/>
              </w:rPr>
              <w:t xml:space="preserve">Өлшем </w:t>
            </w:r>
            <w:proofErr w:type="spellStart"/>
            <w:r w:rsidRPr="00231954">
              <w:rPr>
                <w:szCs w:val="28"/>
              </w:rPr>
              <w:t>бірлігі</w:t>
            </w:r>
            <w:proofErr w:type="spellEnd"/>
          </w:p>
        </w:tc>
        <w:tc>
          <w:tcPr>
            <w:tcW w:w="9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E0AE7" w:rsidRPr="00231954" w:rsidRDefault="00BE0AE7" w:rsidP="00231954">
            <w:pPr>
              <w:pStyle w:val="af3"/>
              <w:spacing w:before="0" w:beforeAutospacing="0" w:after="0" w:afterAutospacing="0"/>
              <w:jc w:val="center"/>
              <w:rPr>
                <w:szCs w:val="28"/>
              </w:rPr>
            </w:pPr>
            <w:r w:rsidRPr="00231954">
              <w:rPr>
                <w:szCs w:val="28"/>
              </w:rPr>
              <w:t>Саны, көлемі</w:t>
            </w: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E0AE7" w:rsidRPr="00231954" w:rsidRDefault="00BE0AE7" w:rsidP="00231954">
            <w:pPr>
              <w:pStyle w:val="af3"/>
              <w:spacing w:before="0" w:beforeAutospacing="0" w:after="0" w:afterAutospacing="0"/>
              <w:jc w:val="center"/>
              <w:rPr>
                <w:szCs w:val="28"/>
              </w:rPr>
            </w:pPr>
            <w:proofErr w:type="spellStart"/>
            <w:r w:rsidRPr="00231954">
              <w:rPr>
                <w:szCs w:val="28"/>
              </w:rPr>
              <w:t>Бі</w:t>
            </w:r>
            <w:proofErr w:type="gramStart"/>
            <w:r w:rsidRPr="00231954">
              <w:rPr>
                <w:szCs w:val="28"/>
              </w:rPr>
              <w:t>р</w:t>
            </w:r>
            <w:proofErr w:type="spellEnd"/>
            <w:proofErr w:type="gramEnd"/>
            <w:r w:rsidRPr="00231954">
              <w:rPr>
                <w:szCs w:val="28"/>
              </w:rPr>
              <w:t xml:space="preserve"> </w:t>
            </w:r>
            <w:proofErr w:type="spellStart"/>
            <w:r w:rsidRPr="00231954">
              <w:rPr>
                <w:szCs w:val="28"/>
              </w:rPr>
              <w:t>бірлігі</w:t>
            </w:r>
            <w:proofErr w:type="spellEnd"/>
            <w:r w:rsidRPr="00231954">
              <w:rPr>
                <w:szCs w:val="28"/>
              </w:rPr>
              <w:t xml:space="preserve"> үшін баға, теңге</w:t>
            </w: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E0AE7" w:rsidRPr="00231954" w:rsidRDefault="00BE0AE7" w:rsidP="00231954">
            <w:pPr>
              <w:spacing w:after="0" w:line="240" w:lineRule="auto"/>
              <w:ind w:left="20"/>
              <w:jc w:val="center"/>
              <w:rPr>
                <w:rFonts w:ascii="Times New Roman" w:hAnsi="Times New Roman" w:cs="Times New Roman"/>
                <w:sz w:val="24"/>
                <w:szCs w:val="24"/>
                <w:lang w:val="ru-RU"/>
              </w:rPr>
            </w:pPr>
            <w:proofErr w:type="spellStart"/>
            <w:r w:rsidRPr="00231954">
              <w:rPr>
                <w:rFonts w:ascii="Times New Roman" w:hAnsi="Times New Roman" w:cs="Times New Roman"/>
                <w:sz w:val="24"/>
                <w:szCs w:val="24"/>
                <w:lang w:val="ru-RU"/>
              </w:rPr>
              <w:t>Сатып</w:t>
            </w:r>
            <w:proofErr w:type="spellEnd"/>
            <w:r w:rsidRPr="00231954">
              <w:rPr>
                <w:rFonts w:ascii="Times New Roman" w:hAnsi="Times New Roman" w:cs="Times New Roman"/>
                <w:sz w:val="24"/>
                <w:szCs w:val="24"/>
                <w:lang w:val="ru-RU"/>
              </w:rPr>
              <w:t xml:space="preserve"> </w:t>
            </w:r>
            <w:proofErr w:type="spellStart"/>
            <w:r w:rsidRPr="00231954">
              <w:rPr>
                <w:rFonts w:ascii="Times New Roman" w:hAnsi="Times New Roman" w:cs="Times New Roman"/>
                <w:sz w:val="24"/>
                <w:szCs w:val="24"/>
                <w:lang w:val="ru-RU"/>
              </w:rPr>
              <w:t>алу</w:t>
            </w:r>
            <w:proofErr w:type="spellEnd"/>
            <w:r w:rsidRPr="00231954">
              <w:rPr>
                <w:rFonts w:ascii="Times New Roman" w:hAnsi="Times New Roman" w:cs="Times New Roman"/>
                <w:sz w:val="24"/>
                <w:szCs w:val="24"/>
                <w:lang w:val="ru-RU"/>
              </w:rPr>
              <w:t xml:space="preserve"> үшін </w:t>
            </w:r>
            <w:proofErr w:type="spellStart"/>
            <w:r w:rsidRPr="00231954">
              <w:rPr>
                <w:rFonts w:ascii="Times New Roman" w:hAnsi="Times New Roman" w:cs="Times New Roman"/>
                <w:sz w:val="24"/>
                <w:szCs w:val="24"/>
                <w:lang w:val="ru-RU"/>
              </w:rPr>
              <w:t>бекітілген</w:t>
            </w:r>
            <w:proofErr w:type="spellEnd"/>
            <w:r w:rsidRPr="00231954">
              <w:rPr>
                <w:rFonts w:ascii="Times New Roman" w:hAnsi="Times New Roman" w:cs="Times New Roman"/>
                <w:sz w:val="24"/>
                <w:szCs w:val="24"/>
                <w:lang w:val="ru-RU"/>
              </w:rPr>
              <w:t xml:space="preserve"> </w:t>
            </w:r>
            <w:proofErr w:type="spellStart"/>
            <w:r w:rsidRPr="00231954">
              <w:rPr>
                <w:rFonts w:ascii="Times New Roman" w:hAnsi="Times New Roman" w:cs="Times New Roman"/>
                <w:sz w:val="24"/>
                <w:szCs w:val="24"/>
                <w:lang w:val="ru-RU"/>
              </w:rPr>
              <w:t>жалпы</w:t>
            </w:r>
            <w:proofErr w:type="spellEnd"/>
            <w:r w:rsidRPr="00231954">
              <w:rPr>
                <w:rFonts w:ascii="Times New Roman" w:hAnsi="Times New Roman" w:cs="Times New Roman"/>
                <w:sz w:val="24"/>
                <w:szCs w:val="24"/>
                <w:lang w:val="ru-RU"/>
              </w:rPr>
              <w:t xml:space="preserve"> сома, теңге</w:t>
            </w:r>
          </w:p>
        </w:tc>
        <w:tc>
          <w:tcPr>
            <w:tcW w:w="1276" w:type="dxa"/>
            <w:tcBorders>
              <w:top w:val="single" w:sz="4" w:space="0" w:color="auto"/>
              <w:left w:val="single" w:sz="4" w:space="0" w:color="auto"/>
              <w:bottom w:val="single" w:sz="4" w:space="0" w:color="auto"/>
              <w:right w:val="single" w:sz="4" w:space="0" w:color="auto"/>
            </w:tcBorders>
            <w:vAlign w:val="center"/>
          </w:tcPr>
          <w:p w:rsidR="00BE0AE7" w:rsidRPr="00231954" w:rsidRDefault="00BE0AE7" w:rsidP="00231954">
            <w:pPr>
              <w:spacing w:after="0" w:line="240" w:lineRule="auto"/>
              <w:ind w:left="20"/>
              <w:jc w:val="center"/>
              <w:rPr>
                <w:rFonts w:ascii="Times New Roman" w:hAnsi="Times New Roman" w:cs="Times New Roman"/>
                <w:sz w:val="24"/>
                <w:szCs w:val="24"/>
                <w:lang w:val="ru-RU"/>
              </w:rPr>
            </w:pPr>
            <w:r w:rsidRPr="00231954">
              <w:rPr>
                <w:rFonts w:ascii="Times New Roman" w:hAnsi="Times New Roman" w:cs="Times New Roman"/>
                <w:sz w:val="24"/>
                <w:szCs w:val="24"/>
                <w:lang w:val="ru-RU"/>
              </w:rPr>
              <w:t>Қызмет</w:t>
            </w:r>
            <w:r w:rsidR="00231954">
              <w:rPr>
                <w:rFonts w:ascii="Times New Roman" w:hAnsi="Times New Roman" w:cs="Times New Roman"/>
                <w:sz w:val="24"/>
                <w:szCs w:val="24"/>
                <w:lang w:val="ru-RU"/>
              </w:rPr>
              <w:t>-</w:t>
            </w:r>
            <w:r w:rsidRPr="00231954">
              <w:rPr>
                <w:rFonts w:ascii="Times New Roman" w:hAnsi="Times New Roman" w:cs="Times New Roman"/>
                <w:sz w:val="24"/>
                <w:szCs w:val="24"/>
                <w:lang w:val="ru-RU"/>
              </w:rPr>
              <w:t xml:space="preserve">терді көрсету </w:t>
            </w:r>
            <w:proofErr w:type="spellStart"/>
            <w:r w:rsidRPr="00231954">
              <w:rPr>
                <w:rFonts w:ascii="Times New Roman" w:hAnsi="Times New Roman" w:cs="Times New Roman"/>
                <w:sz w:val="24"/>
                <w:szCs w:val="24"/>
                <w:lang w:val="ru-RU"/>
              </w:rPr>
              <w:t>мерзі</w:t>
            </w:r>
            <w:proofErr w:type="gramStart"/>
            <w:r w:rsidRPr="00231954">
              <w:rPr>
                <w:rFonts w:ascii="Times New Roman" w:hAnsi="Times New Roman" w:cs="Times New Roman"/>
                <w:sz w:val="24"/>
                <w:szCs w:val="24"/>
                <w:lang w:val="ru-RU"/>
              </w:rPr>
              <w:t>м</w:t>
            </w:r>
            <w:proofErr w:type="gramEnd"/>
            <w:r w:rsidRPr="00231954">
              <w:rPr>
                <w:rFonts w:ascii="Times New Roman" w:hAnsi="Times New Roman" w:cs="Times New Roman"/>
                <w:sz w:val="24"/>
                <w:szCs w:val="24"/>
                <w:lang w:val="ru-RU"/>
              </w:rPr>
              <w:t>і</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rsidR="00BE0AE7" w:rsidRPr="00231954" w:rsidRDefault="00BE0AE7" w:rsidP="00231954">
            <w:pPr>
              <w:spacing w:after="0" w:line="240" w:lineRule="auto"/>
              <w:ind w:left="20"/>
              <w:jc w:val="center"/>
              <w:rPr>
                <w:rFonts w:ascii="Times New Roman" w:hAnsi="Times New Roman" w:cs="Times New Roman"/>
                <w:sz w:val="24"/>
                <w:szCs w:val="24"/>
                <w:lang w:val="ru-RU"/>
              </w:rPr>
            </w:pPr>
            <w:r w:rsidRPr="00231954">
              <w:rPr>
                <w:rFonts w:ascii="Times New Roman" w:hAnsi="Times New Roman" w:cs="Times New Roman"/>
                <w:sz w:val="24"/>
                <w:szCs w:val="24"/>
                <w:lang w:val="ru-RU"/>
              </w:rPr>
              <w:t>Қызмет</w:t>
            </w:r>
            <w:r w:rsidR="00231954">
              <w:rPr>
                <w:rFonts w:ascii="Times New Roman" w:hAnsi="Times New Roman" w:cs="Times New Roman"/>
                <w:sz w:val="24"/>
                <w:szCs w:val="24"/>
                <w:lang w:val="ru-RU"/>
              </w:rPr>
              <w:t>-</w:t>
            </w:r>
            <w:r w:rsidRPr="00231954">
              <w:rPr>
                <w:rFonts w:ascii="Times New Roman" w:hAnsi="Times New Roman" w:cs="Times New Roman"/>
                <w:sz w:val="24"/>
                <w:szCs w:val="24"/>
                <w:lang w:val="ru-RU"/>
              </w:rPr>
              <w:t xml:space="preserve">терді көрсету </w:t>
            </w:r>
            <w:proofErr w:type="spellStart"/>
            <w:r w:rsidRPr="00231954">
              <w:rPr>
                <w:rFonts w:ascii="Times New Roman" w:hAnsi="Times New Roman" w:cs="Times New Roman"/>
                <w:sz w:val="24"/>
                <w:szCs w:val="24"/>
                <w:lang w:val="ru-RU"/>
              </w:rPr>
              <w:t>орны</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BE0AE7" w:rsidRPr="00231954" w:rsidRDefault="00BE0AE7" w:rsidP="00231954">
            <w:pPr>
              <w:spacing w:after="0" w:line="240" w:lineRule="auto"/>
              <w:ind w:left="20"/>
              <w:jc w:val="center"/>
              <w:rPr>
                <w:rFonts w:ascii="Times New Roman" w:hAnsi="Times New Roman" w:cs="Times New Roman"/>
                <w:sz w:val="24"/>
                <w:szCs w:val="24"/>
              </w:rPr>
            </w:pPr>
            <w:r w:rsidRPr="00231954">
              <w:rPr>
                <w:rFonts w:ascii="Times New Roman" w:hAnsi="Times New Roman" w:cs="Times New Roman"/>
                <w:sz w:val="24"/>
                <w:szCs w:val="24"/>
                <w:lang w:val="kk-KZ"/>
              </w:rPr>
              <w:t>Аванстық төлемнің мөлшері</w:t>
            </w:r>
            <w:r w:rsidRPr="00231954">
              <w:rPr>
                <w:rFonts w:ascii="Times New Roman" w:hAnsi="Times New Roman" w:cs="Times New Roman"/>
                <w:sz w:val="24"/>
                <w:szCs w:val="24"/>
              </w:rPr>
              <w:t>, %</w:t>
            </w:r>
          </w:p>
        </w:tc>
      </w:tr>
      <w:tr w:rsidR="00F31482" w:rsidRPr="001A280F" w:rsidTr="00C8312B">
        <w:trPr>
          <w:trHeight w:val="30"/>
          <w:tblCellSpacing w:w="0" w:type="auto"/>
        </w:trPr>
        <w:tc>
          <w:tcPr>
            <w:tcW w:w="14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12B" w:rsidRPr="00231954" w:rsidRDefault="00E81918" w:rsidP="00A17717">
            <w:pPr>
              <w:spacing w:after="0" w:line="240" w:lineRule="auto"/>
              <w:ind w:left="20"/>
              <w:jc w:val="center"/>
              <w:rPr>
                <w:rFonts w:ascii="Times New Roman" w:hAnsi="Times New Roman" w:cs="Times New Roman"/>
                <w:sz w:val="24"/>
                <w:szCs w:val="24"/>
                <w:lang w:val="ru-RU"/>
              </w:rPr>
            </w:pPr>
            <w:r w:rsidRPr="00231954">
              <w:rPr>
                <w:rFonts w:ascii="Times New Roman" w:hAnsi="Times New Roman" w:cs="Times New Roman"/>
                <w:sz w:val="24"/>
                <w:szCs w:val="24"/>
                <w:lang w:val="ru-RU"/>
              </w:rPr>
              <w:t>7</w:t>
            </w:r>
          </w:p>
        </w:tc>
        <w:tc>
          <w:tcPr>
            <w:tcW w:w="9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12B" w:rsidRPr="00231954" w:rsidRDefault="00E81918" w:rsidP="00A17717">
            <w:pPr>
              <w:spacing w:after="0" w:line="240" w:lineRule="auto"/>
              <w:ind w:left="20"/>
              <w:jc w:val="center"/>
              <w:rPr>
                <w:rFonts w:ascii="Times New Roman" w:hAnsi="Times New Roman" w:cs="Times New Roman"/>
                <w:sz w:val="24"/>
                <w:szCs w:val="24"/>
                <w:lang w:val="ru-RU"/>
              </w:rPr>
            </w:pPr>
            <w:r w:rsidRPr="00231954">
              <w:rPr>
                <w:rFonts w:ascii="Times New Roman" w:hAnsi="Times New Roman" w:cs="Times New Roman"/>
                <w:sz w:val="24"/>
                <w:szCs w:val="24"/>
                <w:lang w:val="ru-RU"/>
              </w:rPr>
              <w:t>8</w:t>
            </w: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12B" w:rsidRPr="00231954" w:rsidRDefault="00E81918" w:rsidP="00A17717">
            <w:pPr>
              <w:spacing w:after="0" w:line="240" w:lineRule="auto"/>
              <w:ind w:left="20"/>
              <w:jc w:val="center"/>
              <w:rPr>
                <w:rFonts w:ascii="Times New Roman" w:hAnsi="Times New Roman" w:cs="Times New Roman"/>
                <w:sz w:val="24"/>
                <w:szCs w:val="24"/>
                <w:lang w:val="ru-RU"/>
              </w:rPr>
            </w:pPr>
            <w:r w:rsidRPr="00231954">
              <w:rPr>
                <w:rFonts w:ascii="Times New Roman" w:hAnsi="Times New Roman" w:cs="Times New Roman"/>
                <w:sz w:val="24"/>
                <w:szCs w:val="24"/>
                <w:lang w:val="ru-RU"/>
              </w:rPr>
              <w:t>9</w:t>
            </w: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12B" w:rsidRPr="00231954" w:rsidRDefault="00C8312B" w:rsidP="00A17717">
            <w:pPr>
              <w:spacing w:after="0" w:line="240" w:lineRule="auto"/>
              <w:ind w:left="20"/>
              <w:jc w:val="center"/>
              <w:rPr>
                <w:rFonts w:ascii="Times New Roman" w:hAnsi="Times New Roman" w:cs="Times New Roman"/>
                <w:sz w:val="24"/>
                <w:szCs w:val="24"/>
                <w:lang w:val="ru-RU"/>
              </w:rPr>
            </w:pPr>
            <w:r w:rsidRPr="00231954">
              <w:rPr>
                <w:rFonts w:ascii="Times New Roman" w:hAnsi="Times New Roman" w:cs="Times New Roman"/>
                <w:sz w:val="24"/>
                <w:szCs w:val="24"/>
              </w:rPr>
              <w:t>1</w:t>
            </w:r>
            <w:r w:rsidR="00E81918" w:rsidRPr="00231954">
              <w:rPr>
                <w:rFonts w:ascii="Times New Roman" w:hAnsi="Times New Roman" w:cs="Times New Roman"/>
                <w:sz w:val="24"/>
                <w:szCs w:val="24"/>
                <w:lang w:val="ru-RU"/>
              </w:rPr>
              <w:t>0</w:t>
            </w:r>
          </w:p>
        </w:tc>
        <w:tc>
          <w:tcPr>
            <w:tcW w:w="1276" w:type="dxa"/>
            <w:tcBorders>
              <w:top w:val="single" w:sz="4" w:space="0" w:color="auto"/>
              <w:left w:val="single" w:sz="4" w:space="0" w:color="auto"/>
              <w:bottom w:val="single" w:sz="4" w:space="0" w:color="auto"/>
              <w:right w:val="single" w:sz="4" w:space="0" w:color="auto"/>
            </w:tcBorders>
            <w:vAlign w:val="center"/>
          </w:tcPr>
          <w:p w:rsidR="00C8312B" w:rsidRPr="00231954" w:rsidRDefault="00C8312B" w:rsidP="00A17717">
            <w:pPr>
              <w:spacing w:after="0" w:line="240" w:lineRule="auto"/>
              <w:ind w:left="20"/>
              <w:jc w:val="center"/>
              <w:rPr>
                <w:rFonts w:ascii="Times New Roman" w:hAnsi="Times New Roman" w:cs="Times New Roman"/>
                <w:sz w:val="24"/>
                <w:szCs w:val="24"/>
                <w:lang w:val="ru-RU"/>
              </w:rPr>
            </w:pPr>
            <w:r w:rsidRPr="00231954">
              <w:rPr>
                <w:rFonts w:ascii="Times New Roman" w:hAnsi="Times New Roman" w:cs="Times New Roman"/>
                <w:sz w:val="24"/>
                <w:szCs w:val="24"/>
              </w:rPr>
              <w:t>1</w:t>
            </w:r>
            <w:proofErr w:type="spellStart"/>
            <w:r w:rsidR="00E81918" w:rsidRPr="00231954">
              <w:rPr>
                <w:rFonts w:ascii="Times New Roman" w:hAnsi="Times New Roman" w:cs="Times New Roman"/>
                <w:sz w:val="24"/>
                <w:szCs w:val="24"/>
                <w:lang w:val="ru-RU"/>
              </w:rPr>
              <w:t>1</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rsidR="00C8312B" w:rsidRPr="00231954" w:rsidRDefault="00C8312B" w:rsidP="00A17717">
            <w:pPr>
              <w:spacing w:after="0" w:line="240" w:lineRule="auto"/>
              <w:ind w:left="20"/>
              <w:jc w:val="center"/>
              <w:rPr>
                <w:rFonts w:ascii="Times New Roman" w:hAnsi="Times New Roman" w:cs="Times New Roman"/>
                <w:sz w:val="24"/>
                <w:szCs w:val="24"/>
                <w:lang w:val="ru-RU"/>
              </w:rPr>
            </w:pPr>
            <w:r w:rsidRPr="00231954">
              <w:rPr>
                <w:rFonts w:ascii="Times New Roman" w:hAnsi="Times New Roman" w:cs="Times New Roman"/>
                <w:sz w:val="24"/>
                <w:szCs w:val="24"/>
              </w:rPr>
              <w:t>1</w:t>
            </w:r>
            <w:r w:rsidR="00E81918" w:rsidRPr="00231954">
              <w:rPr>
                <w:rFonts w:ascii="Times New Roman" w:hAnsi="Times New Roman" w:cs="Times New Roman"/>
                <w:sz w:val="24"/>
                <w:szCs w:val="24"/>
                <w:lang w:val="ru-RU"/>
              </w:rPr>
              <w:t>2</w:t>
            </w:r>
          </w:p>
        </w:tc>
        <w:tc>
          <w:tcPr>
            <w:tcW w:w="1701" w:type="dxa"/>
            <w:tcBorders>
              <w:top w:val="single" w:sz="4" w:space="0" w:color="auto"/>
              <w:left w:val="single" w:sz="4" w:space="0" w:color="auto"/>
              <w:bottom w:val="single" w:sz="4" w:space="0" w:color="auto"/>
              <w:right w:val="single" w:sz="4" w:space="0" w:color="auto"/>
            </w:tcBorders>
            <w:vAlign w:val="center"/>
          </w:tcPr>
          <w:p w:rsidR="00C8312B" w:rsidRPr="00231954" w:rsidRDefault="00C8312B" w:rsidP="00A17717">
            <w:pPr>
              <w:spacing w:after="0" w:line="240" w:lineRule="auto"/>
              <w:ind w:left="20"/>
              <w:jc w:val="center"/>
              <w:rPr>
                <w:rFonts w:ascii="Times New Roman" w:hAnsi="Times New Roman" w:cs="Times New Roman"/>
                <w:sz w:val="24"/>
                <w:szCs w:val="24"/>
                <w:lang w:val="ru-RU"/>
              </w:rPr>
            </w:pPr>
            <w:r w:rsidRPr="00231954">
              <w:rPr>
                <w:rFonts w:ascii="Times New Roman" w:hAnsi="Times New Roman" w:cs="Times New Roman"/>
                <w:sz w:val="24"/>
                <w:szCs w:val="24"/>
              </w:rPr>
              <w:t>1</w:t>
            </w:r>
            <w:r w:rsidR="00E81918" w:rsidRPr="00231954">
              <w:rPr>
                <w:rFonts w:ascii="Times New Roman" w:hAnsi="Times New Roman" w:cs="Times New Roman"/>
                <w:sz w:val="24"/>
                <w:szCs w:val="24"/>
                <w:lang w:val="ru-RU"/>
              </w:rPr>
              <w:t>3</w:t>
            </w:r>
          </w:p>
        </w:tc>
      </w:tr>
      <w:tr w:rsidR="00B469FD" w:rsidRPr="001A280F" w:rsidTr="00C8312B">
        <w:trPr>
          <w:trHeight w:val="30"/>
          <w:tblCellSpacing w:w="0" w:type="auto"/>
        </w:trPr>
        <w:tc>
          <w:tcPr>
            <w:tcW w:w="14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469FD" w:rsidRPr="00231954" w:rsidRDefault="00DD13EB" w:rsidP="00A17717">
            <w:pPr>
              <w:spacing w:after="0" w:line="240" w:lineRule="auto"/>
              <w:ind w:left="20"/>
              <w:jc w:val="center"/>
              <w:rPr>
                <w:rFonts w:ascii="Times New Roman" w:hAnsi="Times New Roman" w:cs="Times New Roman"/>
                <w:sz w:val="24"/>
                <w:szCs w:val="24"/>
                <w:lang w:val="ru-RU"/>
              </w:rPr>
            </w:pPr>
            <w:proofErr w:type="spellStart"/>
            <w:r>
              <w:rPr>
                <w:rFonts w:ascii="Times New Roman" w:hAnsi="Times New Roman" w:cs="Times New Roman"/>
                <w:sz w:val="24"/>
                <w:szCs w:val="24"/>
                <w:lang w:val="ru-RU"/>
              </w:rPr>
              <w:t>Балалар</w:t>
            </w:r>
            <w:proofErr w:type="spellEnd"/>
            <w:r>
              <w:rPr>
                <w:rFonts w:ascii="Times New Roman" w:hAnsi="Times New Roman" w:cs="Times New Roman"/>
                <w:sz w:val="24"/>
                <w:szCs w:val="24"/>
                <w:lang w:val="ru-RU"/>
              </w:rPr>
              <w:t xml:space="preserve"> саны</w:t>
            </w:r>
          </w:p>
        </w:tc>
        <w:tc>
          <w:tcPr>
            <w:tcW w:w="9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469FD" w:rsidRPr="00231954" w:rsidRDefault="00DD13EB" w:rsidP="007504A4">
            <w:pPr>
              <w:spacing w:after="0" w:line="240" w:lineRule="auto"/>
              <w:ind w:left="20"/>
              <w:jc w:val="center"/>
              <w:rPr>
                <w:rFonts w:ascii="Times New Roman" w:hAnsi="Times New Roman" w:cs="Times New Roman"/>
                <w:sz w:val="24"/>
                <w:szCs w:val="24"/>
                <w:lang w:val="ru-RU"/>
              </w:rPr>
            </w:pPr>
            <w:r>
              <w:rPr>
                <w:rFonts w:ascii="Times New Roman" w:hAnsi="Times New Roman" w:cs="Times New Roman"/>
                <w:sz w:val="24"/>
                <w:szCs w:val="24"/>
                <w:lang w:val="ru-RU"/>
              </w:rPr>
              <w:t>185</w:t>
            </w: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469FD" w:rsidRPr="009F077A" w:rsidRDefault="00C87CB3" w:rsidP="00A17717">
            <w:pPr>
              <w:spacing w:after="0" w:line="240" w:lineRule="auto"/>
              <w:ind w:left="20"/>
              <w:jc w:val="center"/>
              <w:rPr>
                <w:rFonts w:ascii="Times New Roman" w:hAnsi="Times New Roman" w:cs="Times New Roman"/>
                <w:sz w:val="24"/>
                <w:szCs w:val="24"/>
                <w:highlight w:val="yellow"/>
                <w:lang w:val="ru-RU"/>
              </w:rPr>
            </w:pPr>
            <w:r>
              <w:rPr>
                <w:rFonts w:ascii="Times New Roman" w:hAnsi="Times New Roman" w:cs="Times New Roman"/>
                <w:sz w:val="24"/>
                <w:szCs w:val="24"/>
                <w:lang w:val="ru-RU"/>
              </w:rPr>
              <w:t>294,64</w:t>
            </w:r>
            <w:r w:rsidR="00B469FD" w:rsidRPr="00C87CB3">
              <w:rPr>
                <w:rFonts w:ascii="Times New Roman" w:hAnsi="Times New Roman" w:cs="Times New Roman"/>
                <w:sz w:val="24"/>
                <w:szCs w:val="24"/>
                <w:lang w:val="ru-RU"/>
              </w:rPr>
              <w:t xml:space="preserve"> теңге</w:t>
            </w: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67F5F" w:rsidRDefault="00767F5F" w:rsidP="00767F5F">
            <w:pPr>
              <w:spacing w:after="0" w:line="240" w:lineRule="auto"/>
              <w:ind w:left="20"/>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7 422 617</w:t>
            </w:r>
          </w:p>
          <w:p w:rsidR="00767F5F" w:rsidRDefault="005F0B29" w:rsidP="00767F5F">
            <w:pPr>
              <w:spacing w:after="0" w:line="240" w:lineRule="auto"/>
              <w:ind w:left="20"/>
              <w:jc w:val="center"/>
              <w:rPr>
                <w:rFonts w:ascii="Times New Roman" w:hAnsi="Times New Roman" w:cs="Times New Roman"/>
                <w:color w:val="000000"/>
                <w:sz w:val="24"/>
                <w:szCs w:val="24"/>
                <w:lang w:val="kk-KZ"/>
              </w:rPr>
            </w:pPr>
            <w:r w:rsidRPr="00767F5F">
              <w:rPr>
                <w:rFonts w:ascii="Times New Roman" w:hAnsi="Times New Roman" w:cs="Times New Roman"/>
                <w:color w:val="000000"/>
                <w:sz w:val="24"/>
                <w:szCs w:val="24"/>
                <w:lang w:val="kk-KZ"/>
              </w:rPr>
              <w:t>теңге</w:t>
            </w:r>
            <w:r w:rsidR="00767F5F">
              <w:rPr>
                <w:rFonts w:ascii="Times New Roman" w:hAnsi="Times New Roman" w:cs="Times New Roman"/>
                <w:color w:val="000000"/>
                <w:sz w:val="24"/>
                <w:szCs w:val="24"/>
                <w:lang w:val="kk-KZ"/>
              </w:rPr>
              <w:t xml:space="preserve"> </w:t>
            </w:r>
          </w:p>
          <w:p w:rsidR="00B469FD" w:rsidRPr="009F077A" w:rsidRDefault="00767F5F" w:rsidP="00767F5F">
            <w:pPr>
              <w:spacing w:after="0" w:line="240" w:lineRule="auto"/>
              <w:ind w:left="20"/>
              <w:jc w:val="center"/>
              <w:rPr>
                <w:rFonts w:ascii="Times New Roman" w:hAnsi="Times New Roman" w:cs="Times New Roman"/>
                <w:sz w:val="24"/>
                <w:szCs w:val="24"/>
                <w:highlight w:val="yellow"/>
              </w:rPr>
            </w:pPr>
            <w:r>
              <w:rPr>
                <w:rFonts w:ascii="Times New Roman" w:hAnsi="Times New Roman" w:cs="Times New Roman"/>
                <w:color w:val="000000"/>
                <w:sz w:val="24"/>
                <w:szCs w:val="24"/>
                <w:lang w:val="kk-KZ"/>
              </w:rPr>
              <w:t xml:space="preserve">82 </w:t>
            </w:r>
            <w:r w:rsidR="007F453B" w:rsidRPr="00767F5F">
              <w:rPr>
                <w:rFonts w:ascii="Times New Roman" w:hAnsi="Times New Roman" w:cs="Times New Roman"/>
                <w:color w:val="000000"/>
                <w:sz w:val="24"/>
                <w:szCs w:val="24"/>
                <w:lang w:val="kk-KZ"/>
              </w:rPr>
              <w:t>тиын</w:t>
            </w:r>
          </w:p>
        </w:tc>
        <w:tc>
          <w:tcPr>
            <w:tcW w:w="1276" w:type="dxa"/>
            <w:tcBorders>
              <w:top w:val="single" w:sz="4" w:space="0" w:color="auto"/>
              <w:left w:val="single" w:sz="4" w:space="0" w:color="auto"/>
              <w:bottom w:val="single" w:sz="4" w:space="0" w:color="auto"/>
              <w:right w:val="single" w:sz="4" w:space="0" w:color="auto"/>
            </w:tcBorders>
            <w:vAlign w:val="center"/>
          </w:tcPr>
          <w:p w:rsidR="00B469FD" w:rsidRDefault="00B469FD" w:rsidP="00A17717">
            <w:pPr>
              <w:spacing w:after="0" w:line="240" w:lineRule="auto"/>
              <w:ind w:left="20"/>
              <w:jc w:val="center"/>
              <w:rPr>
                <w:rFonts w:ascii="Times New Roman" w:hAnsi="Times New Roman" w:cs="Times New Roman"/>
                <w:sz w:val="24"/>
                <w:szCs w:val="24"/>
                <w:lang w:val="kk-KZ"/>
              </w:rPr>
            </w:pPr>
            <w:r>
              <w:rPr>
                <w:rFonts w:ascii="Times New Roman" w:hAnsi="Times New Roman" w:cs="Times New Roman"/>
                <w:sz w:val="24"/>
                <w:szCs w:val="24"/>
                <w:lang w:val="kk-KZ"/>
              </w:rPr>
              <w:t>01.0</w:t>
            </w:r>
            <w:r w:rsidR="00DE1957">
              <w:rPr>
                <w:rFonts w:ascii="Times New Roman" w:hAnsi="Times New Roman" w:cs="Times New Roman"/>
                <w:sz w:val="24"/>
                <w:szCs w:val="24"/>
                <w:lang w:val="kk-KZ"/>
              </w:rPr>
              <w:t>4</w:t>
            </w:r>
            <w:r>
              <w:rPr>
                <w:rFonts w:ascii="Times New Roman" w:hAnsi="Times New Roman" w:cs="Times New Roman"/>
                <w:sz w:val="24"/>
                <w:szCs w:val="24"/>
                <w:lang w:val="kk-KZ"/>
              </w:rPr>
              <w:t>-30.12.</w:t>
            </w:r>
          </w:p>
          <w:p w:rsidR="00B469FD" w:rsidRPr="00B469FD" w:rsidRDefault="00B469FD" w:rsidP="00A17717">
            <w:pPr>
              <w:spacing w:after="0" w:line="240" w:lineRule="auto"/>
              <w:ind w:left="20"/>
              <w:jc w:val="center"/>
              <w:rPr>
                <w:rFonts w:ascii="Times New Roman" w:hAnsi="Times New Roman" w:cs="Times New Roman"/>
                <w:sz w:val="24"/>
                <w:szCs w:val="24"/>
                <w:lang w:val="kk-KZ"/>
              </w:rPr>
            </w:pPr>
            <w:r>
              <w:rPr>
                <w:rFonts w:ascii="Times New Roman" w:hAnsi="Times New Roman" w:cs="Times New Roman"/>
                <w:sz w:val="24"/>
                <w:szCs w:val="24"/>
                <w:lang w:val="kk-KZ"/>
              </w:rPr>
              <w:t>2016 ж.</w:t>
            </w:r>
          </w:p>
        </w:tc>
        <w:tc>
          <w:tcPr>
            <w:tcW w:w="1275" w:type="dxa"/>
            <w:tcBorders>
              <w:top w:val="single" w:sz="4" w:space="0" w:color="auto"/>
              <w:left w:val="single" w:sz="4" w:space="0" w:color="auto"/>
              <w:bottom w:val="single" w:sz="4" w:space="0" w:color="auto"/>
              <w:right w:val="single" w:sz="4" w:space="0" w:color="auto"/>
            </w:tcBorders>
            <w:vAlign w:val="center"/>
          </w:tcPr>
          <w:p w:rsidR="00B469FD" w:rsidRPr="00B469FD" w:rsidRDefault="00B469FD" w:rsidP="00A17717">
            <w:pPr>
              <w:spacing w:after="0" w:line="240" w:lineRule="auto"/>
              <w:ind w:left="20"/>
              <w:jc w:val="center"/>
              <w:rPr>
                <w:rFonts w:ascii="Times New Roman" w:hAnsi="Times New Roman" w:cs="Times New Roman"/>
                <w:sz w:val="24"/>
                <w:szCs w:val="24"/>
                <w:lang w:val="kk-KZ"/>
              </w:rPr>
            </w:pPr>
            <w:r>
              <w:rPr>
                <w:rFonts w:ascii="Times New Roman" w:hAnsi="Times New Roman" w:cs="Times New Roman"/>
                <w:sz w:val="24"/>
                <w:szCs w:val="24"/>
                <w:lang w:val="kk-KZ"/>
              </w:rPr>
              <w:t>асхана</w:t>
            </w:r>
          </w:p>
        </w:tc>
        <w:tc>
          <w:tcPr>
            <w:tcW w:w="1701" w:type="dxa"/>
            <w:tcBorders>
              <w:top w:val="single" w:sz="4" w:space="0" w:color="auto"/>
              <w:left w:val="single" w:sz="4" w:space="0" w:color="auto"/>
              <w:bottom w:val="single" w:sz="4" w:space="0" w:color="auto"/>
              <w:right w:val="single" w:sz="4" w:space="0" w:color="auto"/>
            </w:tcBorders>
            <w:vAlign w:val="center"/>
          </w:tcPr>
          <w:p w:rsidR="00B469FD" w:rsidRPr="0034417E" w:rsidRDefault="0034417E" w:rsidP="00A17717">
            <w:pPr>
              <w:spacing w:after="0" w:line="240" w:lineRule="auto"/>
              <w:ind w:left="20"/>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r>
      <w:tr w:rsidR="00B469FD" w:rsidRPr="001A280F" w:rsidTr="00C8312B">
        <w:trPr>
          <w:trHeight w:val="30"/>
          <w:tblCellSpacing w:w="0" w:type="auto"/>
        </w:trPr>
        <w:tc>
          <w:tcPr>
            <w:tcW w:w="14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469FD" w:rsidRPr="00231954" w:rsidRDefault="00DD13EB" w:rsidP="00DE4C43">
            <w:pPr>
              <w:spacing w:after="0" w:line="240" w:lineRule="auto"/>
              <w:ind w:left="20"/>
              <w:jc w:val="center"/>
              <w:rPr>
                <w:rFonts w:ascii="Times New Roman" w:hAnsi="Times New Roman" w:cs="Times New Roman"/>
                <w:sz w:val="24"/>
                <w:szCs w:val="24"/>
                <w:lang w:val="ru-RU"/>
              </w:rPr>
            </w:pPr>
            <w:proofErr w:type="spellStart"/>
            <w:r>
              <w:rPr>
                <w:rFonts w:ascii="Times New Roman" w:hAnsi="Times New Roman" w:cs="Times New Roman"/>
                <w:sz w:val="24"/>
                <w:szCs w:val="24"/>
                <w:lang w:val="ru-RU"/>
              </w:rPr>
              <w:t>Балалар</w:t>
            </w:r>
            <w:proofErr w:type="spellEnd"/>
            <w:r>
              <w:rPr>
                <w:rFonts w:ascii="Times New Roman" w:hAnsi="Times New Roman" w:cs="Times New Roman"/>
                <w:sz w:val="24"/>
                <w:szCs w:val="24"/>
                <w:lang w:val="ru-RU"/>
              </w:rPr>
              <w:t xml:space="preserve"> саны</w:t>
            </w:r>
          </w:p>
        </w:tc>
        <w:tc>
          <w:tcPr>
            <w:tcW w:w="9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469FD" w:rsidRPr="00231954" w:rsidRDefault="00DD13EB" w:rsidP="00D218D7">
            <w:pPr>
              <w:spacing w:after="0" w:line="240" w:lineRule="auto"/>
              <w:ind w:left="20"/>
              <w:jc w:val="center"/>
              <w:rPr>
                <w:rFonts w:ascii="Times New Roman" w:hAnsi="Times New Roman" w:cs="Times New Roman"/>
                <w:sz w:val="24"/>
                <w:szCs w:val="24"/>
                <w:lang w:val="ru-RU"/>
              </w:rPr>
            </w:pPr>
            <w:r>
              <w:rPr>
                <w:rFonts w:ascii="Times New Roman" w:hAnsi="Times New Roman" w:cs="Times New Roman"/>
                <w:sz w:val="24"/>
                <w:szCs w:val="24"/>
                <w:lang w:val="ru-RU"/>
              </w:rPr>
              <w:t>235</w:t>
            </w: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469FD" w:rsidRPr="009F077A" w:rsidRDefault="00C87CB3" w:rsidP="00DE4C43">
            <w:pPr>
              <w:spacing w:after="0" w:line="240" w:lineRule="auto"/>
              <w:ind w:left="20"/>
              <w:jc w:val="center"/>
              <w:rPr>
                <w:rFonts w:ascii="Times New Roman" w:hAnsi="Times New Roman" w:cs="Times New Roman"/>
                <w:sz w:val="24"/>
                <w:szCs w:val="24"/>
                <w:highlight w:val="yellow"/>
                <w:lang w:val="ru-RU"/>
              </w:rPr>
            </w:pPr>
            <w:r>
              <w:rPr>
                <w:rFonts w:ascii="Times New Roman" w:hAnsi="Times New Roman" w:cs="Times New Roman"/>
                <w:sz w:val="24"/>
                <w:szCs w:val="24"/>
                <w:lang w:val="ru-RU"/>
              </w:rPr>
              <w:t>294,64</w:t>
            </w:r>
            <w:r w:rsidR="00B469FD" w:rsidRPr="00C87CB3">
              <w:rPr>
                <w:rFonts w:ascii="Times New Roman" w:hAnsi="Times New Roman" w:cs="Times New Roman"/>
                <w:sz w:val="24"/>
                <w:szCs w:val="24"/>
                <w:lang w:val="ru-RU"/>
              </w:rPr>
              <w:t xml:space="preserve"> теңге</w:t>
            </w: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469FD" w:rsidRPr="009F077A" w:rsidRDefault="00767F5F" w:rsidP="00767F5F">
            <w:pPr>
              <w:spacing w:after="0" w:line="240" w:lineRule="auto"/>
              <w:ind w:left="20"/>
              <w:jc w:val="center"/>
              <w:rPr>
                <w:rFonts w:ascii="Times New Roman" w:hAnsi="Times New Roman" w:cs="Times New Roman"/>
                <w:sz w:val="24"/>
                <w:szCs w:val="24"/>
                <w:highlight w:val="yellow"/>
              </w:rPr>
            </w:pPr>
            <w:r>
              <w:rPr>
                <w:rFonts w:ascii="Times New Roman" w:hAnsi="Times New Roman" w:cs="Times New Roman"/>
                <w:color w:val="000000"/>
                <w:sz w:val="24"/>
                <w:szCs w:val="24"/>
                <w:lang w:val="kk-KZ"/>
              </w:rPr>
              <w:t xml:space="preserve">7 731 290 </w:t>
            </w:r>
            <w:r w:rsidR="005F0B29" w:rsidRPr="00767F5F">
              <w:rPr>
                <w:rFonts w:ascii="Times New Roman" w:hAnsi="Times New Roman" w:cs="Times New Roman"/>
                <w:color w:val="000000"/>
                <w:sz w:val="24"/>
                <w:szCs w:val="24"/>
                <w:lang w:val="kk-KZ"/>
              </w:rPr>
              <w:t>теңге</w:t>
            </w:r>
            <w:r w:rsidR="007F453B" w:rsidRPr="00767F5F">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 xml:space="preserve">28 </w:t>
            </w:r>
            <w:r w:rsidR="007F453B" w:rsidRPr="00767F5F">
              <w:rPr>
                <w:rFonts w:ascii="Times New Roman" w:hAnsi="Times New Roman" w:cs="Times New Roman"/>
                <w:color w:val="000000"/>
                <w:sz w:val="24"/>
                <w:szCs w:val="24"/>
                <w:lang w:val="kk-KZ"/>
              </w:rPr>
              <w:t>тиын</w:t>
            </w:r>
          </w:p>
        </w:tc>
        <w:tc>
          <w:tcPr>
            <w:tcW w:w="1276" w:type="dxa"/>
            <w:tcBorders>
              <w:top w:val="single" w:sz="4" w:space="0" w:color="auto"/>
              <w:left w:val="single" w:sz="4" w:space="0" w:color="auto"/>
              <w:bottom w:val="single" w:sz="4" w:space="0" w:color="auto"/>
              <w:right w:val="single" w:sz="4" w:space="0" w:color="auto"/>
            </w:tcBorders>
            <w:vAlign w:val="center"/>
          </w:tcPr>
          <w:p w:rsidR="00B469FD" w:rsidRDefault="00B469FD" w:rsidP="00DE4C43">
            <w:pPr>
              <w:spacing w:after="0" w:line="240" w:lineRule="auto"/>
              <w:ind w:left="20"/>
              <w:jc w:val="center"/>
              <w:rPr>
                <w:rFonts w:ascii="Times New Roman" w:hAnsi="Times New Roman" w:cs="Times New Roman"/>
                <w:sz w:val="24"/>
                <w:szCs w:val="24"/>
                <w:lang w:val="kk-KZ"/>
              </w:rPr>
            </w:pPr>
            <w:r>
              <w:rPr>
                <w:rFonts w:ascii="Times New Roman" w:hAnsi="Times New Roman" w:cs="Times New Roman"/>
                <w:sz w:val="24"/>
                <w:szCs w:val="24"/>
                <w:lang w:val="kk-KZ"/>
              </w:rPr>
              <w:t>01.0</w:t>
            </w:r>
            <w:r w:rsidR="00DE1957">
              <w:rPr>
                <w:rFonts w:ascii="Times New Roman" w:hAnsi="Times New Roman" w:cs="Times New Roman"/>
                <w:sz w:val="24"/>
                <w:szCs w:val="24"/>
                <w:lang w:val="kk-KZ"/>
              </w:rPr>
              <w:t>4</w:t>
            </w:r>
            <w:r>
              <w:rPr>
                <w:rFonts w:ascii="Times New Roman" w:hAnsi="Times New Roman" w:cs="Times New Roman"/>
                <w:sz w:val="24"/>
                <w:szCs w:val="24"/>
                <w:lang w:val="kk-KZ"/>
              </w:rPr>
              <w:t>-30.12.</w:t>
            </w:r>
          </w:p>
          <w:p w:rsidR="00B469FD" w:rsidRPr="00B469FD" w:rsidRDefault="00B469FD" w:rsidP="00DE4C43">
            <w:pPr>
              <w:spacing w:after="0" w:line="240" w:lineRule="auto"/>
              <w:ind w:left="20"/>
              <w:jc w:val="center"/>
              <w:rPr>
                <w:rFonts w:ascii="Times New Roman" w:hAnsi="Times New Roman" w:cs="Times New Roman"/>
                <w:sz w:val="24"/>
                <w:szCs w:val="24"/>
                <w:lang w:val="kk-KZ"/>
              </w:rPr>
            </w:pPr>
            <w:r>
              <w:rPr>
                <w:rFonts w:ascii="Times New Roman" w:hAnsi="Times New Roman" w:cs="Times New Roman"/>
                <w:sz w:val="24"/>
                <w:szCs w:val="24"/>
                <w:lang w:val="kk-KZ"/>
              </w:rPr>
              <w:t>2016 ж.</w:t>
            </w:r>
          </w:p>
        </w:tc>
        <w:tc>
          <w:tcPr>
            <w:tcW w:w="1275" w:type="dxa"/>
            <w:tcBorders>
              <w:top w:val="single" w:sz="4" w:space="0" w:color="auto"/>
              <w:left w:val="single" w:sz="4" w:space="0" w:color="auto"/>
              <w:bottom w:val="single" w:sz="4" w:space="0" w:color="auto"/>
              <w:right w:val="single" w:sz="4" w:space="0" w:color="auto"/>
            </w:tcBorders>
            <w:vAlign w:val="center"/>
          </w:tcPr>
          <w:p w:rsidR="00B469FD" w:rsidRPr="00B469FD" w:rsidRDefault="00B469FD" w:rsidP="00DE4C43">
            <w:pPr>
              <w:spacing w:after="0" w:line="240" w:lineRule="auto"/>
              <w:ind w:left="20"/>
              <w:jc w:val="center"/>
              <w:rPr>
                <w:rFonts w:ascii="Times New Roman" w:hAnsi="Times New Roman" w:cs="Times New Roman"/>
                <w:sz w:val="24"/>
                <w:szCs w:val="24"/>
                <w:lang w:val="kk-KZ"/>
              </w:rPr>
            </w:pPr>
            <w:r>
              <w:rPr>
                <w:rFonts w:ascii="Times New Roman" w:hAnsi="Times New Roman" w:cs="Times New Roman"/>
                <w:sz w:val="24"/>
                <w:szCs w:val="24"/>
                <w:lang w:val="kk-KZ"/>
              </w:rPr>
              <w:t>асхана</w:t>
            </w:r>
          </w:p>
        </w:tc>
        <w:tc>
          <w:tcPr>
            <w:tcW w:w="1701" w:type="dxa"/>
            <w:tcBorders>
              <w:top w:val="single" w:sz="4" w:space="0" w:color="auto"/>
              <w:left w:val="single" w:sz="4" w:space="0" w:color="auto"/>
              <w:bottom w:val="single" w:sz="4" w:space="0" w:color="auto"/>
              <w:right w:val="single" w:sz="4" w:space="0" w:color="auto"/>
            </w:tcBorders>
            <w:vAlign w:val="center"/>
          </w:tcPr>
          <w:p w:rsidR="00B469FD" w:rsidRPr="0034417E" w:rsidRDefault="0034417E" w:rsidP="00A17717">
            <w:pPr>
              <w:spacing w:after="0" w:line="240" w:lineRule="auto"/>
              <w:ind w:left="20"/>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r>
    </w:tbl>
    <w:p w:rsidR="00231954" w:rsidRDefault="00231954" w:rsidP="00A17717">
      <w:pPr>
        <w:pStyle w:val="af3"/>
        <w:spacing w:before="0" w:beforeAutospacing="0" w:after="0" w:afterAutospacing="0"/>
        <w:ind w:left="5103"/>
        <w:jc w:val="center"/>
        <w:rPr>
          <w:sz w:val="28"/>
          <w:szCs w:val="28"/>
          <w:lang w:val="kk-KZ"/>
        </w:rPr>
      </w:pPr>
    </w:p>
    <w:p w:rsidR="00231954" w:rsidRDefault="00231954" w:rsidP="00A17717">
      <w:pPr>
        <w:pStyle w:val="af3"/>
        <w:spacing w:before="0" w:beforeAutospacing="0" w:after="0" w:afterAutospacing="0"/>
        <w:ind w:left="5103"/>
        <w:jc w:val="center"/>
        <w:rPr>
          <w:sz w:val="28"/>
          <w:szCs w:val="28"/>
          <w:lang w:val="kk-KZ"/>
        </w:rPr>
      </w:pPr>
    </w:p>
    <w:p w:rsidR="005F0B29" w:rsidRDefault="005F0B29" w:rsidP="00A17717">
      <w:pPr>
        <w:pStyle w:val="af3"/>
        <w:spacing w:before="0" w:beforeAutospacing="0" w:after="0" w:afterAutospacing="0"/>
        <w:ind w:left="5103"/>
        <w:jc w:val="center"/>
        <w:rPr>
          <w:sz w:val="28"/>
          <w:szCs w:val="28"/>
          <w:lang w:val="kk-KZ"/>
        </w:rPr>
      </w:pPr>
    </w:p>
    <w:p w:rsidR="005F0B29" w:rsidRDefault="005F0B29" w:rsidP="00A17717">
      <w:pPr>
        <w:pStyle w:val="af3"/>
        <w:spacing w:before="0" w:beforeAutospacing="0" w:after="0" w:afterAutospacing="0"/>
        <w:ind w:left="5103"/>
        <w:jc w:val="center"/>
        <w:rPr>
          <w:sz w:val="28"/>
          <w:szCs w:val="28"/>
          <w:lang w:val="kk-KZ"/>
        </w:rPr>
      </w:pPr>
    </w:p>
    <w:p w:rsidR="00692F47" w:rsidRDefault="00692F47" w:rsidP="00692F47">
      <w:pPr>
        <w:pStyle w:val="af3"/>
        <w:spacing w:before="0" w:beforeAutospacing="0" w:after="0" w:afterAutospacing="0"/>
        <w:rPr>
          <w:sz w:val="28"/>
          <w:szCs w:val="28"/>
          <w:lang w:val="kk-KZ"/>
        </w:rPr>
      </w:pPr>
    </w:p>
    <w:p w:rsidR="005F0B29" w:rsidRDefault="0056356D" w:rsidP="00692F47">
      <w:pPr>
        <w:pStyle w:val="af3"/>
        <w:spacing w:before="0" w:beforeAutospacing="0" w:after="0" w:afterAutospacing="0"/>
        <w:jc w:val="right"/>
        <w:rPr>
          <w:szCs w:val="28"/>
          <w:lang w:val="kk-KZ"/>
        </w:rPr>
      </w:pPr>
      <w:r w:rsidRPr="005F0B29">
        <w:rPr>
          <w:szCs w:val="28"/>
          <w:lang w:val="kk-KZ"/>
        </w:rPr>
        <w:lastRenderedPageBreak/>
        <w:t xml:space="preserve">Орта білім беру ұйымдарында білім алушыларды тамақтандыруды </w:t>
      </w:r>
    </w:p>
    <w:p w:rsidR="0056356D" w:rsidRPr="005F0B29" w:rsidRDefault="0056356D" w:rsidP="005F0B29">
      <w:pPr>
        <w:pStyle w:val="af3"/>
        <w:spacing w:before="0" w:beforeAutospacing="0" w:after="0" w:afterAutospacing="0"/>
        <w:ind w:left="5103"/>
        <w:jc w:val="right"/>
        <w:rPr>
          <w:szCs w:val="28"/>
          <w:lang w:val="kk-KZ"/>
        </w:rPr>
      </w:pPr>
      <w:r w:rsidRPr="005F0B29">
        <w:rPr>
          <w:szCs w:val="28"/>
          <w:lang w:val="kk-KZ"/>
        </w:rPr>
        <w:t xml:space="preserve">ұйымдастыру қағидаларына </w:t>
      </w:r>
    </w:p>
    <w:p w:rsidR="00BF0790" w:rsidRDefault="00F62C7E" w:rsidP="00692F47">
      <w:pPr>
        <w:pStyle w:val="af3"/>
        <w:spacing w:before="0" w:beforeAutospacing="0" w:after="0" w:afterAutospacing="0"/>
        <w:ind w:left="5103"/>
        <w:jc w:val="right"/>
        <w:rPr>
          <w:szCs w:val="28"/>
          <w:lang w:val="kk-KZ"/>
        </w:rPr>
      </w:pPr>
      <w:r w:rsidRPr="005F0B29">
        <w:rPr>
          <w:szCs w:val="28"/>
          <w:lang w:val="kk-KZ"/>
        </w:rPr>
        <w:t>2</w:t>
      </w:r>
      <w:r w:rsidR="0056356D" w:rsidRPr="005F0B29">
        <w:rPr>
          <w:szCs w:val="28"/>
          <w:lang w:val="kk-KZ"/>
        </w:rPr>
        <w:t>-қосымша</w:t>
      </w:r>
    </w:p>
    <w:p w:rsidR="00D128B2" w:rsidRPr="00692F47" w:rsidRDefault="00D128B2" w:rsidP="00162027">
      <w:pPr>
        <w:pStyle w:val="af3"/>
        <w:spacing w:before="0" w:beforeAutospacing="0" w:after="0" w:afterAutospacing="0"/>
        <w:rPr>
          <w:szCs w:val="28"/>
          <w:lang w:val="kk-KZ"/>
        </w:rPr>
      </w:pPr>
    </w:p>
    <w:p w:rsidR="0056356D" w:rsidRPr="00692F47" w:rsidRDefault="0056356D" w:rsidP="00692F47">
      <w:pPr>
        <w:pStyle w:val="3"/>
        <w:tabs>
          <w:tab w:val="num" w:pos="0"/>
        </w:tabs>
        <w:spacing w:before="0" w:after="0" w:line="240" w:lineRule="auto"/>
        <w:jc w:val="center"/>
        <w:textAlignment w:val="baseline"/>
        <w:rPr>
          <w:rFonts w:ascii="Times New Roman" w:hAnsi="Times New Roman" w:cs="Times New Roman"/>
          <w:b/>
          <w:bCs/>
          <w:sz w:val="24"/>
          <w:szCs w:val="28"/>
          <w:lang w:val="kk-KZ"/>
        </w:rPr>
      </w:pPr>
      <w:r w:rsidRPr="005F0B29">
        <w:rPr>
          <w:rFonts w:ascii="Times New Roman" w:hAnsi="Times New Roman" w:cs="Times New Roman"/>
          <w:b/>
          <w:bCs/>
          <w:sz w:val="24"/>
          <w:szCs w:val="28"/>
          <w:lang w:val="kk-KZ"/>
        </w:rPr>
        <w:t>Орта білім беру ұйымдарында білім алушыларды тамақтандыруды ұйымдастыру бойынша көрсетілетін қызмет</w:t>
      </w:r>
      <w:r w:rsidR="005F0B29">
        <w:rPr>
          <w:rFonts w:ascii="Times New Roman" w:hAnsi="Times New Roman" w:cs="Times New Roman"/>
          <w:b/>
          <w:bCs/>
          <w:sz w:val="24"/>
          <w:szCs w:val="28"/>
          <w:lang w:val="kk-KZ"/>
        </w:rPr>
        <w:t xml:space="preserve"> </w:t>
      </w:r>
      <w:r w:rsidRPr="005F0B29">
        <w:rPr>
          <w:rFonts w:ascii="Times New Roman" w:hAnsi="Times New Roman" w:cs="Times New Roman"/>
          <w:b/>
          <w:bCs/>
          <w:sz w:val="24"/>
          <w:szCs w:val="28"/>
          <w:lang w:val="kk-KZ"/>
        </w:rPr>
        <w:t>берушіні таңдау жөніндегі конкурстық құжаттама</w:t>
      </w:r>
    </w:p>
    <w:p w:rsidR="005F0B29" w:rsidRPr="006D6A23" w:rsidRDefault="005F0B29" w:rsidP="006D6A23">
      <w:pPr>
        <w:pStyle w:val="af2"/>
        <w:tabs>
          <w:tab w:val="left" w:pos="993"/>
        </w:tabs>
        <w:spacing w:after="0" w:line="240" w:lineRule="auto"/>
        <w:ind w:left="709"/>
        <w:jc w:val="center"/>
        <w:rPr>
          <w:rFonts w:ascii="Times New Roman" w:hAnsi="Times New Roman" w:cs="Times New Roman"/>
          <w:bCs/>
          <w:color w:val="000000"/>
          <w:sz w:val="24"/>
          <w:szCs w:val="24"/>
          <w:u w:val="single"/>
          <w:lang w:val="kk-KZ"/>
        </w:rPr>
      </w:pPr>
      <w:r w:rsidRPr="006D6A23">
        <w:rPr>
          <w:rFonts w:ascii="Times New Roman" w:hAnsi="Times New Roman" w:cs="Times New Roman"/>
          <w:bCs/>
          <w:color w:val="000000"/>
          <w:sz w:val="24"/>
          <w:szCs w:val="24"/>
          <w:u w:val="single"/>
          <w:lang w:val="kk-KZ"/>
        </w:rPr>
        <w:t>1-сыны</w:t>
      </w:r>
      <w:r w:rsidR="00A4680C">
        <w:rPr>
          <w:rFonts w:ascii="Times New Roman" w:hAnsi="Times New Roman" w:cs="Times New Roman"/>
          <w:bCs/>
          <w:color w:val="000000"/>
          <w:sz w:val="24"/>
          <w:szCs w:val="24"/>
          <w:u w:val="single"/>
          <w:lang w:val="kk-KZ"/>
        </w:rPr>
        <w:t>п оқушыларын ыстық тамақпен қамт</w:t>
      </w:r>
      <w:r w:rsidRPr="006D6A23">
        <w:rPr>
          <w:rFonts w:ascii="Times New Roman" w:hAnsi="Times New Roman" w:cs="Times New Roman"/>
          <w:bCs/>
          <w:color w:val="000000"/>
          <w:sz w:val="24"/>
          <w:szCs w:val="24"/>
          <w:u w:val="single"/>
          <w:lang w:val="kk-KZ"/>
        </w:rPr>
        <w:t>амасыз ету</w:t>
      </w:r>
    </w:p>
    <w:p w:rsidR="005F0B29" w:rsidRPr="006D6A23" w:rsidRDefault="005F0B29" w:rsidP="006D6A23">
      <w:pPr>
        <w:pStyle w:val="af2"/>
        <w:tabs>
          <w:tab w:val="left" w:pos="993"/>
        </w:tabs>
        <w:spacing w:after="0" w:line="240" w:lineRule="auto"/>
        <w:ind w:left="709"/>
        <w:jc w:val="center"/>
        <w:rPr>
          <w:rFonts w:ascii="Times New Roman" w:hAnsi="Times New Roman" w:cs="Times New Roman"/>
          <w:color w:val="000000"/>
          <w:sz w:val="24"/>
          <w:szCs w:val="24"/>
          <w:u w:val="single"/>
          <w:lang w:val="kk-KZ"/>
        </w:rPr>
      </w:pPr>
      <w:r w:rsidRPr="006D6A23">
        <w:rPr>
          <w:rFonts w:ascii="Times New Roman" w:hAnsi="Times New Roman" w:cs="Times New Roman"/>
          <w:bCs/>
          <w:color w:val="000000"/>
          <w:sz w:val="24"/>
          <w:szCs w:val="24"/>
          <w:u w:val="single"/>
          <w:lang w:val="kk-KZ"/>
        </w:rPr>
        <w:t>мүжәлсіз отба</w:t>
      </w:r>
      <w:r w:rsidR="00A4680C">
        <w:rPr>
          <w:rFonts w:ascii="Times New Roman" w:hAnsi="Times New Roman" w:cs="Times New Roman"/>
          <w:bCs/>
          <w:color w:val="000000"/>
          <w:sz w:val="24"/>
          <w:szCs w:val="24"/>
          <w:u w:val="single"/>
          <w:lang w:val="kk-KZ"/>
        </w:rPr>
        <w:t>сы балаларын ыстық тамақпен қамт</w:t>
      </w:r>
      <w:r w:rsidRPr="006D6A23">
        <w:rPr>
          <w:rFonts w:ascii="Times New Roman" w:hAnsi="Times New Roman" w:cs="Times New Roman"/>
          <w:bCs/>
          <w:color w:val="000000"/>
          <w:sz w:val="24"/>
          <w:szCs w:val="24"/>
          <w:u w:val="single"/>
          <w:lang w:val="kk-KZ"/>
        </w:rPr>
        <w:t>амасыз ету</w:t>
      </w:r>
    </w:p>
    <w:p w:rsidR="00EC1D9F" w:rsidRPr="00D128B2" w:rsidRDefault="0056356D" w:rsidP="00D128B2">
      <w:pPr>
        <w:pStyle w:val="afa"/>
        <w:spacing w:before="0" w:after="0"/>
        <w:jc w:val="center"/>
        <w:rPr>
          <w:bCs/>
          <w:color w:val="000000"/>
          <w:lang w:val="kk-KZ"/>
        </w:rPr>
      </w:pPr>
      <w:r w:rsidRPr="005F0B29">
        <w:rPr>
          <w:rFonts w:eastAsia="Calibri"/>
          <w:sz w:val="14"/>
          <w:szCs w:val="28"/>
          <w:lang w:val="kk-KZ"/>
        </w:rPr>
        <w:t>(конкурс атауын көрсету)</w:t>
      </w:r>
      <w:r w:rsidRPr="005F0B29">
        <w:rPr>
          <w:rFonts w:eastAsia="Calibri"/>
          <w:szCs w:val="28"/>
          <w:lang w:val="kk-KZ"/>
        </w:rPr>
        <w:br/>
      </w:r>
      <w:r w:rsidR="00A005EE" w:rsidRPr="00A005EE">
        <w:rPr>
          <w:rFonts w:eastAsia="Calibri"/>
          <w:b/>
          <w:szCs w:val="28"/>
          <w:lang w:val="kk-KZ"/>
        </w:rPr>
        <w:t xml:space="preserve">            </w:t>
      </w:r>
      <w:r w:rsidR="00A005EE" w:rsidRPr="00CA6C4D">
        <w:rPr>
          <w:rFonts w:eastAsia="Calibri"/>
          <w:b/>
          <w:szCs w:val="28"/>
          <w:lang w:val="kk-KZ"/>
        </w:rPr>
        <w:t xml:space="preserve"> </w:t>
      </w:r>
      <w:r w:rsidRPr="005F0B29">
        <w:rPr>
          <w:rFonts w:eastAsia="Calibri"/>
          <w:b/>
          <w:szCs w:val="28"/>
          <w:lang w:val="kk-KZ"/>
        </w:rPr>
        <w:t>Конкурсты ұйымдастырушы</w:t>
      </w:r>
      <w:r w:rsidR="005F0B29">
        <w:rPr>
          <w:b/>
          <w:lang w:val="kk-KZ"/>
        </w:rPr>
        <w:t>:</w:t>
      </w:r>
      <w:r w:rsidR="00162027">
        <w:rPr>
          <w:b/>
          <w:lang w:val="kk-KZ"/>
        </w:rPr>
        <w:t xml:space="preserve"> </w:t>
      </w:r>
      <w:r w:rsidR="005F0B29" w:rsidRPr="005F0B29">
        <w:rPr>
          <w:b/>
          <w:lang w:val="kk-KZ"/>
        </w:rPr>
        <w:t xml:space="preserve"> </w:t>
      </w:r>
      <w:r w:rsidR="009F077A" w:rsidRPr="009F077A">
        <w:rPr>
          <w:b/>
          <w:lang w:val="kk-KZ"/>
        </w:rPr>
        <w:t xml:space="preserve">Жаңаөзен қаласы әкімдігінің «№15 орта мектебі» мемлекеттік мекемесі </w:t>
      </w:r>
      <w:r w:rsidR="005F0B29" w:rsidRPr="004128FA">
        <w:rPr>
          <w:bCs/>
          <w:color w:val="000000"/>
          <w:lang w:val="kk-KZ"/>
        </w:rPr>
        <w:t xml:space="preserve">, </w:t>
      </w:r>
      <w:r w:rsidR="004128FA" w:rsidRPr="004128FA">
        <w:rPr>
          <w:bCs/>
          <w:color w:val="000000"/>
          <w:lang w:val="kk-KZ"/>
        </w:rPr>
        <w:t>инд: 130200</w:t>
      </w:r>
      <w:r w:rsidR="005F0B29" w:rsidRPr="004128FA">
        <w:rPr>
          <w:bCs/>
          <w:color w:val="000000"/>
          <w:lang w:val="kk-KZ"/>
        </w:rPr>
        <w:t xml:space="preserve">, </w:t>
      </w:r>
      <w:r w:rsidR="004128FA" w:rsidRPr="004128FA">
        <w:rPr>
          <w:bCs/>
          <w:color w:val="000000"/>
          <w:lang w:val="kk-KZ"/>
        </w:rPr>
        <w:t>Маңғыстау облысы, Жаңаөзен қаласы</w:t>
      </w:r>
      <w:r w:rsidR="00162027">
        <w:rPr>
          <w:bCs/>
          <w:color w:val="000000"/>
          <w:lang w:val="kk-KZ"/>
        </w:rPr>
        <w:t>,</w:t>
      </w:r>
      <w:r w:rsidR="009F077A">
        <w:rPr>
          <w:bCs/>
          <w:color w:val="000000"/>
          <w:lang w:val="kk-KZ"/>
        </w:rPr>
        <w:t>Рахат</w:t>
      </w:r>
      <w:r w:rsidR="007E5D0A">
        <w:rPr>
          <w:bCs/>
          <w:color w:val="000000"/>
          <w:lang w:val="kk-KZ"/>
        </w:rPr>
        <w:t xml:space="preserve"> ауылы</w:t>
      </w:r>
      <w:r w:rsidR="00D128B2">
        <w:rPr>
          <w:bCs/>
          <w:color w:val="000000"/>
          <w:lang w:val="kk-KZ"/>
        </w:rPr>
        <w:t xml:space="preserve">, </w:t>
      </w:r>
      <w:r w:rsidR="00162027">
        <w:rPr>
          <w:bCs/>
          <w:color w:val="000000"/>
          <w:lang w:val="kk-KZ"/>
        </w:rPr>
        <w:t xml:space="preserve">Ақсу шағын ауданы, </w:t>
      </w:r>
      <w:r w:rsidR="00D128B2">
        <w:rPr>
          <w:bCs/>
          <w:color w:val="000000"/>
          <w:lang w:val="kk-KZ"/>
        </w:rPr>
        <w:t>Өтепқали Тәжігалиев көшесі, 64Б ғимараты,</w:t>
      </w:r>
      <w:r w:rsidR="004128FA" w:rsidRPr="004128FA">
        <w:rPr>
          <w:bCs/>
          <w:color w:val="000000"/>
          <w:lang w:val="kk-KZ"/>
        </w:rPr>
        <w:t xml:space="preserve">  </w:t>
      </w:r>
      <w:r w:rsidR="00162027">
        <w:rPr>
          <w:bCs/>
          <w:color w:val="000000"/>
          <w:lang w:val="kk-KZ"/>
        </w:rPr>
        <w:t xml:space="preserve">           </w:t>
      </w:r>
      <w:r w:rsidR="004128FA" w:rsidRPr="00C87CB3">
        <w:rPr>
          <w:bCs/>
          <w:color w:val="000000"/>
          <w:lang w:val="kk-KZ"/>
        </w:rPr>
        <w:t xml:space="preserve">БИН </w:t>
      </w:r>
      <w:r w:rsidR="00C87CB3" w:rsidRPr="00C87CB3">
        <w:rPr>
          <w:bCs/>
          <w:color w:val="000000"/>
          <w:lang w:val="kk-KZ"/>
        </w:rPr>
        <w:t>040840003971</w:t>
      </w:r>
      <w:r w:rsidR="00162027">
        <w:rPr>
          <w:bCs/>
          <w:color w:val="000000"/>
          <w:lang w:val="kk-KZ"/>
        </w:rPr>
        <w:t xml:space="preserve">, </w:t>
      </w:r>
      <w:r w:rsidR="004128FA" w:rsidRPr="00C87CB3">
        <w:rPr>
          <w:bCs/>
          <w:color w:val="000000"/>
          <w:lang w:val="kk-KZ"/>
        </w:rPr>
        <w:t xml:space="preserve">ИИK </w:t>
      </w:r>
      <w:r w:rsidR="004128FA" w:rsidRPr="00C87CB3">
        <w:rPr>
          <w:color w:val="000000" w:themeColor="text1"/>
          <w:lang w:val="kk-KZ"/>
        </w:rPr>
        <w:t>KZ</w:t>
      </w:r>
      <w:r w:rsidR="007E5D0A" w:rsidRPr="00C87CB3">
        <w:rPr>
          <w:color w:val="000000" w:themeColor="text1"/>
          <w:lang w:val="kk-KZ"/>
        </w:rPr>
        <w:t>90070103KSN4307000</w:t>
      </w:r>
      <w:r w:rsidR="005F0B29" w:rsidRPr="004128FA">
        <w:rPr>
          <w:bCs/>
          <w:color w:val="000000"/>
          <w:lang w:val="kk-KZ"/>
        </w:rPr>
        <w:t xml:space="preserve"> телефон: 8 (7293</w:t>
      </w:r>
      <w:r w:rsidR="00C87CB3">
        <w:rPr>
          <w:bCs/>
          <w:color w:val="000000"/>
          <w:lang w:val="kk-KZ"/>
        </w:rPr>
        <w:t xml:space="preserve">4) </w:t>
      </w:r>
      <w:r w:rsidR="00162027">
        <w:rPr>
          <w:bCs/>
          <w:color w:val="000000"/>
          <w:lang w:val="kk-KZ"/>
        </w:rPr>
        <w:t>37-016</w:t>
      </w:r>
      <w:r w:rsidR="007542CF" w:rsidRPr="004128FA">
        <w:rPr>
          <w:bCs/>
          <w:color w:val="000000"/>
          <w:lang w:val="kk-KZ"/>
        </w:rPr>
        <w:t>,</w:t>
      </w:r>
      <w:r w:rsidR="005F0B29" w:rsidRPr="004128FA">
        <w:rPr>
          <w:bCs/>
          <w:color w:val="000000"/>
          <w:u w:val="single"/>
          <w:lang w:val="kk-KZ"/>
        </w:rPr>
        <w:t xml:space="preserve"> </w:t>
      </w:r>
      <w:r w:rsidR="005F0B29" w:rsidRPr="004128FA">
        <w:rPr>
          <w:bCs/>
          <w:color w:val="000000"/>
          <w:lang w:val="kk-KZ"/>
        </w:rPr>
        <w:t xml:space="preserve">эл. </w:t>
      </w:r>
      <w:r w:rsidR="00162027" w:rsidRPr="004128FA">
        <w:rPr>
          <w:bCs/>
          <w:color w:val="000000"/>
          <w:lang w:val="kk-KZ"/>
        </w:rPr>
        <w:t>П</w:t>
      </w:r>
      <w:r w:rsidR="005F0B29" w:rsidRPr="004128FA">
        <w:rPr>
          <w:bCs/>
          <w:color w:val="000000"/>
          <w:lang w:val="kk-KZ"/>
        </w:rPr>
        <w:t>очта</w:t>
      </w:r>
      <w:r w:rsidR="00162027">
        <w:rPr>
          <w:bCs/>
          <w:color w:val="000000"/>
          <w:lang w:val="kk-KZ"/>
        </w:rPr>
        <w:t xml:space="preserve"> </w:t>
      </w:r>
      <w:hyperlink r:id="rId8" w:history="1">
        <w:r w:rsidR="00D128B2" w:rsidRPr="0000109D">
          <w:rPr>
            <w:rStyle w:val="ab"/>
            <w:rFonts w:ascii="Times New Roman" w:eastAsia="Times New Roman" w:hAnsi="Times New Roman" w:cs="Times New Roman"/>
            <w:lang w:val="kk-KZ"/>
          </w:rPr>
          <w:t>15mektep@mail.ru</w:t>
        </w:r>
      </w:hyperlink>
      <w:r w:rsidR="00EF643A" w:rsidRPr="004128FA">
        <w:rPr>
          <w:rStyle w:val="ab"/>
          <w:rFonts w:ascii="Times New Roman" w:eastAsia="Calibri" w:hAnsi="Times New Roman" w:cs="Times New Roman"/>
          <w:bCs/>
          <w:lang w:val="kk-KZ"/>
        </w:rPr>
        <w:t>,</w:t>
      </w:r>
      <w:r w:rsidR="00D128B2">
        <w:rPr>
          <w:bCs/>
          <w:color w:val="000000"/>
          <w:lang w:val="kk-KZ"/>
        </w:rPr>
        <w:t xml:space="preserve"> </w:t>
      </w:r>
      <w:r w:rsidR="00EF643A" w:rsidRPr="004128FA">
        <w:rPr>
          <w:bCs/>
          <w:color w:val="000000"/>
          <w:lang w:val="kk-KZ"/>
        </w:rPr>
        <w:t xml:space="preserve">мектеп сайты: </w:t>
      </w:r>
      <w:r w:rsidR="009F077A" w:rsidRPr="009F077A">
        <w:rPr>
          <w:rStyle w:val="s1"/>
          <w:b w:val="0"/>
          <w:iCs/>
          <w:color w:val="000000" w:themeColor="text1"/>
          <w:spacing w:val="4"/>
          <w:sz w:val="24"/>
          <w:szCs w:val="24"/>
          <w:lang w:val="kk-KZ" w:bidi="en-US"/>
        </w:rPr>
        <w:t>15mektep.kz</w:t>
      </w:r>
    </w:p>
    <w:p w:rsidR="0056356D" w:rsidRPr="005F0B29" w:rsidRDefault="00621940" w:rsidP="00EC1D9F">
      <w:pPr>
        <w:spacing w:after="0" w:line="240" w:lineRule="auto"/>
        <w:rPr>
          <w:rFonts w:ascii="Times New Roman" w:hAnsi="Times New Roman" w:cs="Times New Roman"/>
          <w:bCs/>
          <w:sz w:val="24"/>
          <w:szCs w:val="28"/>
          <w:lang w:val="kk-KZ"/>
        </w:rPr>
      </w:pPr>
      <w:r>
        <w:rPr>
          <w:rFonts w:ascii="Times New Roman" w:hAnsi="Times New Roman" w:cs="Times New Roman"/>
          <w:bCs/>
          <w:sz w:val="24"/>
          <w:szCs w:val="28"/>
          <w:lang w:val="kk-KZ"/>
        </w:rPr>
        <w:t xml:space="preserve">                                                 </w:t>
      </w:r>
      <w:r w:rsidR="0056356D" w:rsidRPr="005F0B29">
        <w:rPr>
          <w:rFonts w:ascii="Times New Roman" w:hAnsi="Times New Roman" w:cs="Times New Roman"/>
          <w:bCs/>
          <w:sz w:val="24"/>
          <w:szCs w:val="28"/>
          <w:lang w:val="kk-KZ"/>
        </w:rPr>
        <w:t>1. Жалпы ережелер</w:t>
      </w:r>
    </w:p>
    <w:p w:rsidR="006D6A23" w:rsidRPr="00692F47" w:rsidRDefault="0056356D" w:rsidP="00692F47">
      <w:pPr>
        <w:tabs>
          <w:tab w:val="left" w:pos="993"/>
        </w:tabs>
        <w:spacing w:after="0" w:line="240" w:lineRule="auto"/>
        <w:jc w:val="both"/>
        <w:rPr>
          <w:rFonts w:ascii="Times New Roman" w:eastAsia="Calibri" w:hAnsi="Times New Roman" w:cs="Times New Roman"/>
          <w:sz w:val="24"/>
          <w:szCs w:val="28"/>
          <w:lang w:val="kk-KZ"/>
        </w:rPr>
      </w:pPr>
      <w:r w:rsidRPr="00692F47">
        <w:rPr>
          <w:rFonts w:ascii="Times New Roman" w:eastAsia="Calibri" w:hAnsi="Times New Roman" w:cs="Times New Roman"/>
          <w:sz w:val="24"/>
          <w:szCs w:val="28"/>
          <w:lang w:val="kk-KZ"/>
        </w:rPr>
        <w:t xml:space="preserve">1. Конкурс </w:t>
      </w:r>
      <w:r w:rsidR="000E7F1F" w:rsidRPr="00692F47">
        <w:rPr>
          <w:rFonts w:ascii="Times New Roman" w:eastAsia="Calibri" w:hAnsi="Times New Roman" w:cs="Times New Roman"/>
          <w:sz w:val="24"/>
          <w:szCs w:val="28"/>
          <w:lang w:val="kk-KZ"/>
        </w:rPr>
        <w:t>өнім берушіні</w:t>
      </w:r>
      <w:r w:rsidRPr="00692F47">
        <w:rPr>
          <w:rFonts w:ascii="Times New Roman" w:eastAsia="Calibri" w:hAnsi="Times New Roman" w:cs="Times New Roman"/>
          <w:sz w:val="24"/>
          <w:szCs w:val="28"/>
          <w:lang w:val="kk-KZ"/>
        </w:rPr>
        <w:t xml:space="preserve"> таңдау мақсатында өткізіледі</w:t>
      </w:r>
      <w:r w:rsidR="006D6A23" w:rsidRPr="00692F47">
        <w:rPr>
          <w:rFonts w:ascii="Times New Roman" w:eastAsia="Calibri" w:hAnsi="Times New Roman" w:cs="Times New Roman"/>
          <w:sz w:val="24"/>
          <w:szCs w:val="28"/>
          <w:lang w:val="kk-KZ"/>
        </w:rPr>
        <w:t>:</w:t>
      </w:r>
    </w:p>
    <w:p w:rsidR="006D6A23" w:rsidRPr="006D6A23" w:rsidRDefault="00A4680C" w:rsidP="006D6A23">
      <w:pPr>
        <w:pStyle w:val="af2"/>
        <w:tabs>
          <w:tab w:val="left" w:pos="993"/>
        </w:tabs>
        <w:spacing w:after="0" w:line="240" w:lineRule="auto"/>
        <w:ind w:left="709" w:hanging="709"/>
        <w:jc w:val="center"/>
        <w:rPr>
          <w:rFonts w:ascii="Times New Roman" w:hAnsi="Times New Roman" w:cs="Times New Roman"/>
          <w:bCs/>
          <w:color w:val="000000"/>
          <w:sz w:val="24"/>
          <w:szCs w:val="24"/>
          <w:u w:val="single"/>
          <w:lang w:val="kk-KZ"/>
        </w:rPr>
      </w:pPr>
      <w:r>
        <w:rPr>
          <w:rFonts w:ascii="Times New Roman" w:hAnsi="Times New Roman" w:cs="Times New Roman"/>
          <w:bCs/>
          <w:color w:val="000000"/>
          <w:sz w:val="24"/>
          <w:szCs w:val="24"/>
          <w:u w:val="single"/>
          <w:lang w:val="kk-KZ"/>
        </w:rPr>
        <w:t>«</w:t>
      </w:r>
      <w:r w:rsidR="006D6A23" w:rsidRPr="006D6A23">
        <w:rPr>
          <w:rFonts w:ascii="Times New Roman" w:hAnsi="Times New Roman" w:cs="Times New Roman"/>
          <w:bCs/>
          <w:color w:val="000000"/>
          <w:sz w:val="24"/>
          <w:szCs w:val="24"/>
          <w:u w:val="single"/>
          <w:lang w:val="kk-KZ"/>
        </w:rPr>
        <w:t>1-сынып оқушыларын ыстық тамақпен қам</w:t>
      </w:r>
      <w:r w:rsidR="00637AB7">
        <w:rPr>
          <w:rFonts w:ascii="Times New Roman" w:hAnsi="Times New Roman" w:cs="Times New Roman"/>
          <w:bCs/>
          <w:color w:val="000000"/>
          <w:sz w:val="24"/>
          <w:szCs w:val="24"/>
          <w:u w:val="single"/>
          <w:lang w:val="kk-KZ"/>
        </w:rPr>
        <w:t>т</w:t>
      </w:r>
      <w:r w:rsidR="006D6A23" w:rsidRPr="006D6A23">
        <w:rPr>
          <w:rFonts w:ascii="Times New Roman" w:hAnsi="Times New Roman" w:cs="Times New Roman"/>
          <w:bCs/>
          <w:color w:val="000000"/>
          <w:sz w:val="24"/>
          <w:szCs w:val="24"/>
          <w:u w:val="single"/>
          <w:lang w:val="kk-KZ"/>
        </w:rPr>
        <w:t>амасыз ету</w:t>
      </w:r>
      <w:r>
        <w:rPr>
          <w:rFonts w:ascii="Times New Roman" w:hAnsi="Times New Roman" w:cs="Times New Roman"/>
          <w:bCs/>
          <w:color w:val="000000"/>
          <w:sz w:val="24"/>
          <w:szCs w:val="24"/>
          <w:u w:val="single"/>
          <w:lang w:val="kk-KZ"/>
        </w:rPr>
        <w:t>»;</w:t>
      </w:r>
    </w:p>
    <w:p w:rsidR="006D6A23" w:rsidRPr="006D6A23" w:rsidRDefault="00A4680C" w:rsidP="006D6A23">
      <w:pPr>
        <w:pStyle w:val="af2"/>
        <w:tabs>
          <w:tab w:val="left" w:pos="993"/>
        </w:tabs>
        <w:spacing w:after="0" w:line="240" w:lineRule="auto"/>
        <w:ind w:left="709" w:hanging="709"/>
        <w:jc w:val="center"/>
        <w:rPr>
          <w:rFonts w:ascii="Times New Roman" w:hAnsi="Times New Roman" w:cs="Times New Roman"/>
          <w:color w:val="000000"/>
          <w:sz w:val="24"/>
          <w:szCs w:val="24"/>
          <w:u w:val="single"/>
          <w:lang w:val="kk-KZ"/>
        </w:rPr>
      </w:pPr>
      <w:r>
        <w:rPr>
          <w:rFonts w:ascii="Times New Roman" w:hAnsi="Times New Roman" w:cs="Times New Roman"/>
          <w:bCs/>
          <w:color w:val="000000"/>
          <w:sz w:val="24"/>
          <w:szCs w:val="24"/>
          <w:u w:val="single"/>
          <w:lang w:val="kk-KZ"/>
        </w:rPr>
        <w:t>«</w:t>
      </w:r>
      <w:r w:rsidR="006D6A23">
        <w:rPr>
          <w:rFonts w:ascii="Times New Roman" w:hAnsi="Times New Roman" w:cs="Times New Roman"/>
          <w:bCs/>
          <w:color w:val="000000"/>
          <w:sz w:val="24"/>
          <w:szCs w:val="24"/>
          <w:u w:val="single"/>
          <w:lang w:val="kk-KZ"/>
        </w:rPr>
        <w:t>М</w:t>
      </w:r>
      <w:r w:rsidR="006D6A23" w:rsidRPr="006D6A23">
        <w:rPr>
          <w:rFonts w:ascii="Times New Roman" w:hAnsi="Times New Roman" w:cs="Times New Roman"/>
          <w:bCs/>
          <w:color w:val="000000"/>
          <w:sz w:val="24"/>
          <w:szCs w:val="24"/>
          <w:u w:val="single"/>
          <w:lang w:val="kk-KZ"/>
        </w:rPr>
        <w:t>үжәлсіз отбасы балаларын ыстық тамақпен қам</w:t>
      </w:r>
      <w:r w:rsidR="00637AB7">
        <w:rPr>
          <w:rFonts w:ascii="Times New Roman" w:hAnsi="Times New Roman" w:cs="Times New Roman"/>
          <w:bCs/>
          <w:color w:val="000000"/>
          <w:sz w:val="24"/>
          <w:szCs w:val="24"/>
          <w:u w:val="single"/>
          <w:lang w:val="kk-KZ"/>
        </w:rPr>
        <w:t>т</w:t>
      </w:r>
      <w:r w:rsidR="006D6A23" w:rsidRPr="006D6A23">
        <w:rPr>
          <w:rFonts w:ascii="Times New Roman" w:hAnsi="Times New Roman" w:cs="Times New Roman"/>
          <w:bCs/>
          <w:color w:val="000000"/>
          <w:sz w:val="24"/>
          <w:szCs w:val="24"/>
          <w:u w:val="single"/>
          <w:lang w:val="kk-KZ"/>
        </w:rPr>
        <w:t>амасыз ету</w:t>
      </w:r>
      <w:r>
        <w:rPr>
          <w:rFonts w:ascii="Times New Roman" w:hAnsi="Times New Roman" w:cs="Times New Roman"/>
          <w:bCs/>
          <w:color w:val="000000"/>
          <w:sz w:val="24"/>
          <w:szCs w:val="24"/>
          <w:u w:val="single"/>
          <w:lang w:val="kk-KZ"/>
        </w:rPr>
        <w:t>».</w:t>
      </w:r>
    </w:p>
    <w:p w:rsidR="00692F47" w:rsidRDefault="0056356D" w:rsidP="00692F47">
      <w:pPr>
        <w:pStyle w:val="af2"/>
        <w:tabs>
          <w:tab w:val="left" w:pos="993"/>
        </w:tabs>
        <w:spacing w:after="0" w:line="240" w:lineRule="auto"/>
        <w:ind w:left="0"/>
        <w:jc w:val="both"/>
        <w:rPr>
          <w:rFonts w:ascii="Times New Roman" w:eastAsia="Calibri" w:hAnsi="Times New Roman" w:cs="Times New Roman"/>
          <w:sz w:val="24"/>
          <w:szCs w:val="28"/>
          <w:lang w:val="kk-KZ"/>
        </w:rPr>
      </w:pPr>
      <w:bookmarkStart w:id="1" w:name="z960"/>
      <w:bookmarkEnd w:id="1"/>
      <w:r w:rsidRPr="006D6A23">
        <w:rPr>
          <w:rFonts w:ascii="Times New Roman" w:eastAsia="Calibri" w:hAnsi="Times New Roman" w:cs="Times New Roman"/>
          <w:sz w:val="24"/>
          <w:szCs w:val="28"/>
          <w:lang w:val="kk-KZ"/>
        </w:rPr>
        <w:t xml:space="preserve">2. Көрсетілетін қызметті </w:t>
      </w:r>
      <w:r w:rsidR="00692F47">
        <w:rPr>
          <w:rFonts w:ascii="Times New Roman" w:eastAsia="Calibri" w:hAnsi="Times New Roman" w:cs="Times New Roman"/>
          <w:sz w:val="24"/>
          <w:szCs w:val="28"/>
          <w:lang w:val="kk-KZ"/>
        </w:rPr>
        <w:t>немесе тауарды  сатып алу жөніндегі осы конкурс (лот) бөлінген сома: 15 153 908теңге 10тиын</w:t>
      </w:r>
    </w:p>
    <w:p w:rsidR="00692F47" w:rsidRDefault="006D6A23" w:rsidP="00692F47">
      <w:pPr>
        <w:pStyle w:val="af2"/>
        <w:tabs>
          <w:tab w:val="left" w:pos="993"/>
        </w:tabs>
        <w:spacing w:after="0" w:line="240" w:lineRule="auto"/>
        <w:ind w:left="0"/>
        <w:jc w:val="both"/>
        <w:rPr>
          <w:rFonts w:ascii="Times New Roman" w:eastAsia="Calibri" w:hAnsi="Times New Roman" w:cs="Times New Roman"/>
          <w:sz w:val="24"/>
          <w:szCs w:val="28"/>
          <w:lang w:val="kk-KZ"/>
        </w:rPr>
      </w:pPr>
      <w:r w:rsidRPr="00862084">
        <w:rPr>
          <w:rFonts w:ascii="Times New Roman" w:hAnsi="Times New Roman" w:cs="Times New Roman"/>
          <w:bCs/>
          <w:color w:val="000000"/>
          <w:sz w:val="24"/>
          <w:szCs w:val="24"/>
          <w:lang w:val="kk-KZ"/>
        </w:rPr>
        <w:t>№1</w:t>
      </w:r>
      <w:r w:rsidRPr="00884E07">
        <w:rPr>
          <w:rFonts w:ascii="Times New Roman" w:hAnsi="Times New Roman" w:cs="Times New Roman"/>
          <w:bCs/>
          <w:color w:val="000000"/>
          <w:sz w:val="24"/>
          <w:szCs w:val="24"/>
          <w:lang w:val="kk-KZ"/>
        </w:rPr>
        <w:t xml:space="preserve"> лот: 1-сынып оқушыларын ыстық тамақпен қамиамасыз ету</w:t>
      </w:r>
      <w:r w:rsidR="00A4680C" w:rsidRPr="00884E07">
        <w:rPr>
          <w:rFonts w:ascii="Times New Roman" w:hAnsi="Times New Roman" w:cs="Times New Roman"/>
          <w:bCs/>
          <w:color w:val="000000"/>
          <w:sz w:val="24"/>
          <w:szCs w:val="24"/>
          <w:lang w:val="kk-KZ"/>
        </w:rPr>
        <w:t>ге</w:t>
      </w:r>
      <w:r w:rsidRPr="0034417E">
        <w:rPr>
          <w:rFonts w:ascii="Times New Roman" w:hAnsi="Times New Roman" w:cs="Times New Roman"/>
          <w:bCs/>
          <w:color w:val="000000"/>
          <w:sz w:val="24"/>
          <w:szCs w:val="24"/>
          <w:lang w:val="kk-KZ"/>
        </w:rPr>
        <w:t>-</w:t>
      </w:r>
      <w:r w:rsidR="00DE1957" w:rsidRPr="0034417E">
        <w:rPr>
          <w:rFonts w:ascii="Times New Roman" w:hAnsi="Times New Roman" w:cs="Times New Roman"/>
          <w:bCs/>
          <w:color w:val="000000"/>
          <w:sz w:val="24"/>
          <w:szCs w:val="24"/>
          <w:lang w:val="kk-KZ"/>
        </w:rPr>
        <w:t xml:space="preserve"> </w:t>
      </w:r>
      <w:r w:rsidR="0034417E" w:rsidRPr="0034417E">
        <w:rPr>
          <w:rFonts w:ascii="Times New Roman" w:hAnsi="Times New Roman" w:cs="Times New Roman"/>
          <w:color w:val="000000"/>
          <w:sz w:val="24"/>
          <w:szCs w:val="24"/>
          <w:u w:val="single"/>
          <w:lang w:val="kk-KZ"/>
        </w:rPr>
        <w:t>7 422 617 теңге 82</w:t>
      </w:r>
      <w:r w:rsidR="007E5D0A" w:rsidRPr="0034417E">
        <w:rPr>
          <w:rFonts w:ascii="Times New Roman" w:hAnsi="Times New Roman" w:cs="Times New Roman"/>
          <w:color w:val="000000"/>
          <w:sz w:val="24"/>
          <w:szCs w:val="24"/>
          <w:u w:val="single"/>
          <w:lang w:val="kk-KZ"/>
        </w:rPr>
        <w:t>тиын</w:t>
      </w:r>
    </w:p>
    <w:p w:rsidR="0056356D" w:rsidRPr="006D6A23" w:rsidRDefault="006D6A23" w:rsidP="00692F47">
      <w:pPr>
        <w:pStyle w:val="af2"/>
        <w:tabs>
          <w:tab w:val="left" w:pos="993"/>
        </w:tabs>
        <w:spacing w:after="0" w:line="240" w:lineRule="auto"/>
        <w:ind w:left="0"/>
        <w:jc w:val="both"/>
        <w:rPr>
          <w:rFonts w:ascii="Times New Roman" w:eastAsia="Calibri" w:hAnsi="Times New Roman" w:cs="Times New Roman"/>
          <w:sz w:val="24"/>
          <w:szCs w:val="28"/>
          <w:lang w:val="kk-KZ"/>
        </w:rPr>
      </w:pPr>
      <w:r w:rsidRPr="00884E07">
        <w:rPr>
          <w:rFonts w:ascii="Times New Roman" w:hAnsi="Times New Roman" w:cs="Times New Roman"/>
          <w:bCs/>
          <w:color w:val="000000"/>
          <w:sz w:val="24"/>
          <w:szCs w:val="24"/>
          <w:lang w:val="kk-KZ"/>
        </w:rPr>
        <w:t>№2 лот: мүжәлсіз отбасы балаларын ыстық тамақпен қамиамасыз ету</w:t>
      </w:r>
      <w:r w:rsidR="00A4680C" w:rsidRPr="00884E07">
        <w:rPr>
          <w:rFonts w:ascii="Times New Roman" w:hAnsi="Times New Roman" w:cs="Times New Roman"/>
          <w:bCs/>
          <w:color w:val="000000"/>
          <w:sz w:val="24"/>
          <w:szCs w:val="24"/>
          <w:lang w:val="kk-KZ"/>
        </w:rPr>
        <w:t>ге</w:t>
      </w:r>
      <w:r w:rsidR="00866408">
        <w:rPr>
          <w:rFonts w:ascii="Times New Roman" w:hAnsi="Times New Roman" w:cs="Times New Roman"/>
          <w:bCs/>
          <w:color w:val="000000"/>
          <w:sz w:val="24"/>
          <w:szCs w:val="24"/>
          <w:lang w:val="kk-KZ"/>
        </w:rPr>
        <w:t xml:space="preserve"> </w:t>
      </w:r>
      <w:r w:rsidR="0034417E">
        <w:rPr>
          <w:rFonts w:ascii="Times New Roman" w:hAnsi="Times New Roman" w:cs="Times New Roman"/>
          <w:bCs/>
          <w:color w:val="000000"/>
          <w:sz w:val="24"/>
          <w:szCs w:val="24"/>
          <w:lang w:val="kk-KZ"/>
        </w:rPr>
        <w:t>–</w:t>
      </w:r>
      <w:r w:rsidR="00FF40B1">
        <w:rPr>
          <w:rFonts w:ascii="Times New Roman" w:hAnsi="Times New Roman" w:cs="Times New Roman"/>
          <w:bCs/>
          <w:color w:val="000000"/>
          <w:sz w:val="24"/>
          <w:szCs w:val="24"/>
          <w:lang w:val="kk-KZ"/>
        </w:rPr>
        <w:t xml:space="preserve"> </w:t>
      </w:r>
      <w:r w:rsidR="0034417E" w:rsidRPr="0034417E">
        <w:rPr>
          <w:rFonts w:ascii="Times New Roman" w:hAnsi="Times New Roman" w:cs="Times New Roman"/>
          <w:bCs/>
          <w:color w:val="000000"/>
          <w:sz w:val="24"/>
          <w:szCs w:val="24"/>
          <w:lang w:val="kk-KZ"/>
        </w:rPr>
        <w:t>7 731</w:t>
      </w:r>
      <w:r w:rsidR="00D128B2">
        <w:rPr>
          <w:rFonts w:ascii="Times New Roman" w:hAnsi="Times New Roman" w:cs="Times New Roman"/>
          <w:bCs/>
          <w:color w:val="000000"/>
          <w:sz w:val="24"/>
          <w:szCs w:val="24"/>
          <w:lang w:val="kk-KZ"/>
        </w:rPr>
        <w:t> </w:t>
      </w:r>
      <w:r w:rsidR="0034417E" w:rsidRPr="0034417E">
        <w:rPr>
          <w:rFonts w:ascii="Times New Roman" w:hAnsi="Times New Roman" w:cs="Times New Roman"/>
          <w:bCs/>
          <w:color w:val="000000"/>
          <w:sz w:val="24"/>
          <w:szCs w:val="24"/>
          <w:lang w:val="kk-KZ"/>
        </w:rPr>
        <w:t>290</w:t>
      </w:r>
      <w:r w:rsidR="00D128B2">
        <w:rPr>
          <w:rFonts w:ascii="Times New Roman" w:hAnsi="Times New Roman" w:cs="Times New Roman"/>
          <w:bCs/>
          <w:color w:val="000000"/>
          <w:sz w:val="24"/>
          <w:szCs w:val="24"/>
          <w:lang w:val="kk-KZ"/>
        </w:rPr>
        <w:t xml:space="preserve"> </w:t>
      </w:r>
      <w:r w:rsidR="0034417E" w:rsidRPr="0034417E">
        <w:rPr>
          <w:rFonts w:ascii="Times New Roman" w:hAnsi="Times New Roman" w:cs="Times New Roman"/>
          <w:color w:val="000000"/>
          <w:sz w:val="24"/>
          <w:szCs w:val="24"/>
          <w:lang w:val="kk-KZ"/>
        </w:rPr>
        <w:t>теңге 28</w:t>
      </w:r>
      <w:r w:rsidR="007E5D0A" w:rsidRPr="0034417E">
        <w:rPr>
          <w:rFonts w:ascii="Times New Roman" w:hAnsi="Times New Roman" w:cs="Times New Roman"/>
          <w:color w:val="000000"/>
          <w:sz w:val="24"/>
          <w:szCs w:val="24"/>
          <w:lang w:val="kk-KZ"/>
        </w:rPr>
        <w:t xml:space="preserve"> тиын</w:t>
      </w:r>
      <w:r w:rsidR="00FF40B1" w:rsidRPr="00FF40B1">
        <w:rPr>
          <w:rFonts w:ascii="Times New Roman" w:hAnsi="Times New Roman" w:cs="Times New Roman"/>
          <w:bCs/>
          <w:color w:val="000000"/>
          <w:sz w:val="24"/>
          <w:szCs w:val="24"/>
          <w:lang w:val="kk-KZ"/>
        </w:rPr>
        <w:t xml:space="preserve"> т</w:t>
      </w:r>
      <w:r w:rsidR="0056356D" w:rsidRPr="00FF40B1">
        <w:rPr>
          <w:rFonts w:ascii="Times New Roman" w:eastAsia="Calibri" w:hAnsi="Times New Roman" w:cs="Times New Roman"/>
          <w:sz w:val="24"/>
          <w:szCs w:val="28"/>
          <w:lang w:val="kk-KZ"/>
        </w:rPr>
        <w:t>еңгені</w:t>
      </w:r>
      <w:r w:rsidR="0056356D" w:rsidRPr="006D6A23">
        <w:rPr>
          <w:rFonts w:ascii="Times New Roman" w:eastAsia="Calibri" w:hAnsi="Times New Roman" w:cs="Times New Roman"/>
          <w:sz w:val="24"/>
          <w:szCs w:val="28"/>
          <w:lang w:val="kk-KZ"/>
        </w:rPr>
        <w:t xml:space="preserve"> құрайды</w:t>
      </w:r>
      <w:r>
        <w:rPr>
          <w:rFonts w:ascii="Times New Roman" w:eastAsia="Calibri" w:hAnsi="Times New Roman" w:cs="Times New Roman"/>
          <w:sz w:val="24"/>
          <w:szCs w:val="28"/>
          <w:lang w:val="kk-KZ"/>
        </w:rPr>
        <w:t>.</w:t>
      </w:r>
      <w:r w:rsidR="0056356D" w:rsidRPr="006D6A23">
        <w:rPr>
          <w:rFonts w:ascii="Times New Roman" w:eastAsia="Calibri" w:hAnsi="Times New Roman" w:cs="Times New Roman"/>
          <w:sz w:val="24"/>
          <w:szCs w:val="28"/>
          <w:lang w:val="kk-KZ"/>
        </w:rPr>
        <w:t xml:space="preserve"> </w:t>
      </w:r>
    </w:p>
    <w:p w:rsidR="0056356D" w:rsidRPr="005F0B29" w:rsidRDefault="0056356D" w:rsidP="00692F47">
      <w:pPr>
        <w:pStyle w:val="af3"/>
        <w:spacing w:before="0" w:beforeAutospacing="0" w:after="0" w:afterAutospacing="0"/>
        <w:jc w:val="both"/>
        <w:textAlignment w:val="baseline"/>
        <w:rPr>
          <w:rFonts w:eastAsia="Calibri"/>
          <w:szCs w:val="28"/>
          <w:lang w:val="kk-KZ"/>
        </w:rPr>
      </w:pPr>
      <w:bookmarkStart w:id="2" w:name="z961"/>
      <w:bookmarkEnd w:id="2"/>
      <w:r w:rsidRPr="005F0B29">
        <w:rPr>
          <w:rFonts w:eastAsia="Calibri"/>
          <w:szCs w:val="28"/>
          <w:lang w:val="kk-KZ"/>
        </w:rPr>
        <w:t>3. Осы конкурстық құжаттама мыналарды:</w:t>
      </w:r>
    </w:p>
    <w:p w:rsidR="0056356D" w:rsidRPr="005F0B29" w:rsidRDefault="0056356D" w:rsidP="00D128B2">
      <w:pPr>
        <w:pStyle w:val="af3"/>
        <w:spacing w:before="0" w:beforeAutospacing="0" w:after="0" w:afterAutospacing="0"/>
        <w:jc w:val="both"/>
        <w:rPr>
          <w:rStyle w:val="s0"/>
          <w:rFonts w:eastAsia="Calibri"/>
          <w:sz w:val="22"/>
          <w:lang w:val="kk-KZ"/>
        </w:rPr>
      </w:pPr>
      <w:r w:rsidRPr="005F0B29">
        <w:rPr>
          <w:rStyle w:val="s0"/>
          <w:rFonts w:eastAsia="Calibri"/>
          <w:szCs w:val="28"/>
          <w:lang w:val="kk-KZ"/>
        </w:rPr>
        <w:t xml:space="preserve">1) </w:t>
      </w:r>
      <w:r w:rsidR="000E7F1F" w:rsidRPr="005F0B29">
        <w:rPr>
          <w:rStyle w:val="s0"/>
          <w:rFonts w:eastAsia="Calibri"/>
          <w:szCs w:val="28"/>
          <w:lang w:val="kk-KZ"/>
        </w:rPr>
        <w:t>осы</w:t>
      </w:r>
      <w:r w:rsidRPr="005F0B29">
        <w:rPr>
          <w:rStyle w:val="s0"/>
          <w:rFonts w:eastAsia="Calibri"/>
          <w:szCs w:val="28"/>
          <w:lang w:val="kk-KZ"/>
        </w:rPr>
        <w:t xml:space="preserve"> </w:t>
      </w:r>
      <w:r w:rsidR="006D6A23">
        <w:rPr>
          <w:rStyle w:val="s0"/>
          <w:rFonts w:eastAsia="Calibri"/>
          <w:szCs w:val="28"/>
          <w:lang w:val="kk-KZ"/>
        </w:rPr>
        <w:t>К</w:t>
      </w:r>
      <w:r w:rsidRPr="005F0B29">
        <w:rPr>
          <w:rStyle w:val="s0"/>
          <w:rFonts w:eastAsia="Calibri"/>
          <w:szCs w:val="28"/>
          <w:lang w:val="kk-KZ"/>
        </w:rPr>
        <w:t>онкурстық құжаттамаға </w:t>
      </w:r>
      <w:r w:rsidR="00940CBC">
        <w:fldChar w:fldCharType="begin"/>
      </w:r>
      <w:r w:rsidR="007E4516" w:rsidRPr="003B651F">
        <w:rPr>
          <w:lang w:val="kk-KZ"/>
        </w:rPr>
        <w:instrText>HYPERLINK "http://adilet.zan.kz/kaz/docs/P1400000172" \l "z101"</w:instrText>
      </w:r>
      <w:r w:rsidR="00940CBC">
        <w:fldChar w:fldCharType="separate"/>
      </w:r>
      <w:r w:rsidRPr="005F0B29">
        <w:rPr>
          <w:rStyle w:val="s0"/>
          <w:rFonts w:eastAsia="Calibri"/>
          <w:szCs w:val="28"/>
          <w:lang w:val="kk-KZ"/>
        </w:rPr>
        <w:t>1-қосымшаға</w:t>
      </w:r>
      <w:r w:rsidR="00940CBC">
        <w:fldChar w:fldCharType="end"/>
      </w:r>
      <w:r w:rsidRPr="005F0B29">
        <w:rPr>
          <w:rStyle w:val="s0"/>
          <w:rFonts w:eastAsia="Calibri"/>
          <w:szCs w:val="28"/>
          <w:lang w:val="kk-KZ"/>
        </w:rPr>
        <w:t xml:space="preserve"> сәйкес</w:t>
      </w:r>
      <w:r w:rsidR="00D52DC1" w:rsidRPr="005F0B29">
        <w:rPr>
          <w:rStyle w:val="s0"/>
          <w:rFonts w:eastAsia="Calibri"/>
          <w:szCs w:val="28"/>
          <w:lang w:val="kk-KZ"/>
        </w:rPr>
        <w:t xml:space="preserve"> нысан бойынша</w:t>
      </w:r>
      <w:r w:rsidRPr="005F0B29">
        <w:rPr>
          <w:rStyle w:val="s0"/>
          <w:rFonts w:eastAsia="Calibri"/>
          <w:szCs w:val="28"/>
          <w:lang w:val="kk-KZ"/>
        </w:rPr>
        <w:t xml:space="preserve"> көрсетілетін қызметтерді алушылар санаттарының тізбесін;</w:t>
      </w:r>
    </w:p>
    <w:p w:rsidR="0056356D" w:rsidRPr="005F0B29" w:rsidRDefault="0056356D" w:rsidP="00D128B2">
      <w:pPr>
        <w:pStyle w:val="3"/>
        <w:tabs>
          <w:tab w:val="num" w:pos="0"/>
        </w:tabs>
        <w:spacing w:before="0" w:after="0" w:line="240" w:lineRule="auto"/>
        <w:jc w:val="both"/>
        <w:textAlignment w:val="baseline"/>
        <w:rPr>
          <w:rStyle w:val="s0"/>
          <w:rFonts w:ascii="Times New Roman" w:eastAsia="Calibri" w:hAnsi="Times New Roman" w:cs="Times New Roman"/>
          <w:sz w:val="24"/>
          <w:szCs w:val="28"/>
          <w:lang w:val="kk-KZ"/>
        </w:rPr>
      </w:pPr>
      <w:r w:rsidRPr="005F0B29">
        <w:rPr>
          <w:rStyle w:val="s0"/>
          <w:rFonts w:ascii="Times New Roman" w:eastAsia="Calibri" w:hAnsi="Times New Roman" w:cs="Times New Roman"/>
          <w:sz w:val="24"/>
          <w:szCs w:val="28"/>
          <w:lang w:val="kk-KZ"/>
        </w:rPr>
        <w:t xml:space="preserve">2) </w:t>
      </w:r>
      <w:r w:rsidR="000E7F1F" w:rsidRPr="005F0B29">
        <w:rPr>
          <w:rStyle w:val="s0"/>
          <w:rFonts w:ascii="Times New Roman" w:eastAsia="Calibri" w:hAnsi="Times New Roman" w:cs="Times New Roman"/>
          <w:sz w:val="24"/>
          <w:szCs w:val="28"/>
          <w:lang w:val="kk-KZ"/>
        </w:rPr>
        <w:t>осы</w:t>
      </w:r>
      <w:r w:rsidRPr="005F0B29">
        <w:rPr>
          <w:rStyle w:val="s0"/>
          <w:rFonts w:ascii="Times New Roman" w:eastAsia="Calibri" w:hAnsi="Times New Roman" w:cs="Times New Roman"/>
          <w:sz w:val="24"/>
          <w:szCs w:val="28"/>
          <w:lang w:val="kk-KZ"/>
        </w:rPr>
        <w:t xml:space="preserve"> </w:t>
      </w:r>
      <w:r w:rsidR="006D6A23" w:rsidRPr="006D6A23">
        <w:rPr>
          <w:rStyle w:val="s0"/>
          <w:rFonts w:ascii="Times New Roman" w:eastAsia="Calibri" w:hAnsi="Times New Roman" w:cs="Times New Roman"/>
          <w:szCs w:val="28"/>
          <w:lang w:val="kk-KZ"/>
        </w:rPr>
        <w:t>К</w:t>
      </w:r>
      <w:r w:rsidRPr="005F0B29">
        <w:rPr>
          <w:rStyle w:val="s0"/>
          <w:rFonts w:ascii="Times New Roman" w:eastAsia="Calibri" w:hAnsi="Times New Roman" w:cs="Times New Roman"/>
          <w:sz w:val="24"/>
          <w:szCs w:val="28"/>
          <w:lang w:val="kk-KZ"/>
        </w:rPr>
        <w:t>онкурстық құжаттамаға </w:t>
      </w:r>
      <w:r w:rsidR="00940CBC">
        <w:fldChar w:fldCharType="begin"/>
      </w:r>
      <w:r w:rsidR="00865F3B" w:rsidRPr="00767F5F">
        <w:rPr>
          <w:lang w:val="kk-KZ"/>
        </w:rPr>
        <w:instrText>HYPERLINK "http://adilet.zan.kz/kaz/docs/P1400000172" \l "z102"</w:instrText>
      </w:r>
      <w:r w:rsidR="00940CBC">
        <w:fldChar w:fldCharType="separate"/>
      </w:r>
      <w:r w:rsidRPr="005F0B29">
        <w:rPr>
          <w:rStyle w:val="s0"/>
          <w:rFonts w:ascii="Times New Roman" w:eastAsia="Calibri" w:hAnsi="Times New Roman" w:cs="Times New Roman"/>
          <w:sz w:val="24"/>
          <w:szCs w:val="28"/>
          <w:lang w:val="kk-KZ"/>
        </w:rPr>
        <w:t>3-қосымшаға</w:t>
      </w:r>
      <w:r w:rsidR="00940CBC">
        <w:fldChar w:fldCharType="end"/>
      </w:r>
      <w:r w:rsidRPr="005F0B29">
        <w:rPr>
          <w:rStyle w:val="s0"/>
          <w:rFonts w:ascii="Times New Roman" w:eastAsia="Calibri" w:hAnsi="Times New Roman" w:cs="Times New Roman"/>
          <w:sz w:val="24"/>
          <w:szCs w:val="28"/>
          <w:lang w:val="kk-KZ"/>
        </w:rPr>
        <w:t xml:space="preserve"> сәйкес </w:t>
      </w:r>
      <w:r w:rsidR="00666B9E" w:rsidRPr="005F0B29">
        <w:rPr>
          <w:rFonts w:ascii="Times New Roman" w:hAnsi="Times New Roman" w:cs="Times New Roman"/>
          <w:sz w:val="24"/>
          <w:szCs w:val="28"/>
          <w:lang w:val="kk-KZ"/>
        </w:rPr>
        <w:t>Орта білім беру ұйымдарында білім алушыларды  тамақтандыруды ұйымдастыру бойынша көрсетілетін қызметтерді берушіні таңдау бойынша конкурстық құжаттамаға техникалық тапсырма</w:t>
      </w:r>
      <w:r w:rsidRPr="005F0B29">
        <w:rPr>
          <w:rFonts w:ascii="Times New Roman" w:hAnsi="Times New Roman" w:cs="Times New Roman"/>
          <w:sz w:val="24"/>
          <w:lang w:val="kk-KZ"/>
        </w:rPr>
        <w:t>ны</w:t>
      </w:r>
      <w:r w:rsidRPr="005F0B29">
        <w:rPr>
          <w:rFonts w:ascii="Times New Roman" w:hAnsi="Times New Roman" w:cs="Times New Roman"/>
          <w:sz w:val="20"/>
          <w:lang w:val="kk-KZ"/>
        </w:rPr>
        <w:t>;</w:t>
      </w:r>
    </w:p>
    <w:p w:rsidR="0056356D" w:rsidRPr="005F0B29" w:rsidRDefault="0056356D" w:rsidP="00D128B2">
      <w:pPr>
        <w:pStyle w:val="af3"/>
        <w:spacing w:before="0" w:beforeAutospacing="0" w:after="0" w:afterAutospacing="0"/>
        <w:jc w:val="both"/>
        <w:rPr>
          <w:rStyle w:val="s0"/>
          <w:rFonts w:eastAsia="Calibri"/>
          <w:szCs w:val="28"/>
          <w:lang w:val="kk-KZ"/>
        </w:rPr>
      </w:pPr>
      <w:r w:rsidRPr="005F0B29">
        <w:rPr>
          <w:rStyle w:val="s0"/>
          <w:rFonts w:eastAsia="Calibri"/>
          <w:szCs w:val="28"/>
          <w:lang w:val="kk-KZ"/>
        </w:rPr>
        <w:t xml:space="preserve">3) </w:t>
      </w:r>
      <w:r w:rsidR="000E7F1F" w:rsidRPr="005F0B29">
        <w:rPr>
          <w:rStyle w:val="s0"/>
          <w:rFonts w:eastAsia="Calibri"/>
          <w:szCs w:val="28"/>
          <w:lang w:val="kk-KZ"/>
        </w:rPr>
        <w:t xml:space="preserve">осы </w:t>
      </w:r>
      <w:r w:rsidRPr="005F0B29">
        <w:rPr>
          <w:rStyle w:val="s0"/>
          <w:rFonts w:eastAsia="Calibri"/>
          <w:szCs w:val="28"/>
          <w:lang w:val="kk-KZ"/>
        </w:rPr>
        <w:t>конкурстық құжаттамаға </w:t>
      </w:r>
      <w:r w:rsidR="00A4680C">
        <w:rPr>
          <w:rStyle w:val="s0"/>
          <w:rFonts w:eastAsia="Calibri"/>
          <w:szCs w:val="28"/>
          <w:lang w:val="kk-KZ"/>
        </w:rPr>
        <w:t xml:space="preserve"> </w:t>
      </w:r>
      <w:hyperlink r:id="rId9" w:anchor="z103" w:history="1">
        <w:r w:rsidRPr="005F0B29">
          <w:rPr>
            <w:rStyle w:val="s0"/>
            <w:rFonts w:eastAsia="Calibri"/>
            <w:szCs w:val="28"/>
            <w:lang w:val="kk-KZ"/>
          </w:rPr>
          <w:t>4</w:t>
        </w:r>
      </w:hyperlink>
      <w:r w:rsidRPr="005F0B29">
        <w:rPr>
          <w:rStyle w:val="s0"/>
          <w:rFonts w:eastAsia="Calibri"/>
          <w:szCs w:val="28"/>
          <w:lang w:val="kk-KZ"/>
        </w:rPr>
        <w:t>, </w:t>
      </w:r>
      <w:hyperlink r:id="rId10" w:anchor="z104" w:history="1">
        <w:r w:rsidRPr="005F0B29">
          <w:rPr>
            <w:rStyle w:val="s0"/>
            <w:rFonts w:eastAsia="Calibri"/>
            <w:szCs w:val="28"/>
            <w:lang w:val="kk-KZ"/>
          </w:rPr>
          <w:t>5</w:t>
        </w:r>
      </w:hyperlink>
      <w:r w:rsidR="000E7F1F" w:rsidRPr="005F0B29">
        <w:rPr>
          <w:rStyle w:val="s0"/>
          <w:rFonts w:eastAsia="Calibri"/>
          <w:szCs w:val="28"/>
          <w:lang w:val="kk-KZ"/>
        </w:rPr>
        <w:t>-қосымшаларға</w:t>
      </w:r>
      <w:r w:rsidRPr="005F0B29">
        <w:rPr>
          <w:rStyle w:val="s0"/>
          <w:rFonts w:eastAsia="Calibri"/>
          <w:szCs w:val="28"/>
          <w:lang w:val="kk-KZ"/>
        </w:rPr>
        <w:t> сәйкес</w:t>
      </w:r>
      <w:r w:rsidR="00D52DC1" w:rsidRPr="005F0B29">
        <w:rPr>
          <w:rStyle w:val="s0"/>
          <w:rFonts w:eastAsia="Calibri"/>
          <w:szCs w:val="28"/>
          <w:lang w:val="kk-KZ"/>
        </w:rPr>
        <w:t xml:space="preserve"> нысандар бойынша</w:t>
      </w:r>
      <w:r w:rsidRPr="005F0B29">
        <w:rPr>
          <w:rStyle w:val="s0"/>
          <w:rFonts w:eastAsia="Calibri"/>
          <w:szCs w:val="28"/>
          <w:lang w:val="kk-KZ"/>
        </w:rPr>
        <w:t xml:space="preserve"> заңды және жеке тұлғалар үшін конкурсқа қатысуға арналған өтінімді;</w:t>
      </w:r>
    </w:p>
    <w:p w:rsidR="0056356D" w:rsidRPr="005F0B29" w:rsidRDefault="0056356D" w:rsidP="00D128B2">
      <w:pPr>
        <w:pStyle w:val="af3"/>
        <w:spacing w:before="0" w:beforeAutospacing="0" w:after="0" w:afterAutospacing="0"/>
        <w:jc w:val="both"/>
        <w:rPr>
          <w:szCs w:val="28"/>
          <w:lang w:val="kk-KZ"/>
        </w:rPr>
      </w:pPr>
      <w:r w:rsidRPr="005F0B29">
        <w:rPr>
          <w:rStyle w:val="s0"/>
          <w:rFonts w:eastAsia="Calibri"/>
          <w:szCs w:val="28"/>
          <w:lang w:val="kk-KZ"/>
        </w:rPr>
        <w:t xml:space="preserve">4) </w:t>
      </w:r>
      <w:r w:rsidR="000E7F1F" w:rsidRPr="005F0B29">
        <w:rPr>
          <w:rStyle w:val="s0"/>
          <w:rFonts w:eastAsia="Calibri"/>
          <w:szCs w:val="28"/>
          <w:lang w:val="kk-KZ"/>
        </w:rPr>
        <w:t>осы</w:t>
      </w:r>
      <w:r w:rsidRPr="005F0B29">
        <w:rPr>
          <w:rStyle w:val="s0"/>
          <w:rFonts w:eastAsia="Calibri"/>
          <w:szCs w:val="28"/>
          <w:lang w:val="kk-KZ"/>
        </w:rPr>
        <w:t xml:space="preserve"> конкурстық құжаттамаға</w:t>
      </w:r>
      <w:r w:rsidR="00D52DC1" w:rsidRPr="005F0B29">
        <w:rPr>
          <w:rStyle w:val="s0"/>
          <w:rFonts w:eastAsia="Calibri"/>
          <w:szCs w:val="28"/>
          <w:lang w:val="kk-KZ"/>
        </w:rPr>
        <w:t xml:space="preserve"> </w:t>
      </w:r>
      <w:hyperlink r:id="rId11" w:anchor="z105" w:history="1">
        <w:r w:rsidRPr="005F0B29">
          <w:rPr>
            <w:rStyle w:val="s0"/>
            <w:rFonts w:eastAsia="Calibri"/>
            <w:szCs w:val="28"/>
            <w:lang w:val="kk-KZ"/>
          </w:rPr>
          <w:t>6-қосымшаға</w:t>
        </w:r>
      </w:hyperlink>
      <w:r w:rsidRPr="005F0B29">
        <w:rPr>
          <w:rStyle w:val="s0"/>
          <w:rFonts w:eastAsia="Calibri"/>
          <w:szCs w:val="28"/>
          <w:lang w:val="kk-KZ"/>
        </w:rPr>
        <w:t xml:space="preserve"> сәйкес</w:t>
      </w:r>
      <w:r w:rsidR="00D52DC1" w:rsidRPr="005F0B29">
        <w:rPr>
          <w:rStyle w:val="s0"/>
          <w:rFonts w:eastAsia="Calibri"/>
          <w:szCs w:val="28"/>
          <w:lang w:val="kk-KZ"/>
        </w:rPr>
        <w:t xml:space="preserve"> нысан бойынша</w:t>
      </w:r>
      <w:r w:rsidRPr="005F0B29">
        <w:rPr>
          <w:rStyle w:val="s0"/>
          <w:rFonts w:eastAsia="Calibri"/>
          <w:szCs w:val="28"/>
          <w:lang w:val="kk-KZ"/>
        </w:rPr>
        <w:t xml:space="preserve"> әлеуетті өнім берушінің біліктілігі туралы мәліметтерді;</w:t>
      </w:r>
      <w:r w:rsidRPr="005F0B29">
        <w:rPr>
          <w:szCs w:val="28"/>
          <w:lang w:val="kk-KZ"/>
        </w:rPr>
        <w:t xml:space="preserve"> </w:t>
      </w:r>
    </w:p>
    <w:p w:rsidR="006001B9" w:rsidRPr="00D128B2" w:rsidRDefault="0056356D" w:rsidP="00D128B2">
      <w:pPr>
        <w:spacing w:after="0" w:line="240" w:lineRule="auto"/>
        <w:jc w:val="both"/>
        <w:rPr>
          <w:rStyle w:val="s0"/>
          <w:rFonts w:ascii="Times New Roman" w:eastAsia="Calibri" w:hAnsi="Times New Roman" w:cs="Times New Roman"/>
          <w:sz w:val="24"/>
          <w:szCs w:val="28"/>
          <w:lang w:val="kk-KZ"/>
        </w:rPr>
      </w:pPr>
      <w:r w:rsidRPr="00D128B2">
        <w:rPr>
          <w:rStyle w:val="s0"/>
          <w:rFonts w:ascii="Times New Roman" w:eastAsia="Calibri" w:hAnsi="Times New Roman" w:cs="Times New Roman"/>
          <w:sz w:val="24"/>
          <w:szCs w:val="28"/>
          <w:lang w:val="kk-KZ"/>
        </w:rPr>
        <w:t xml:space="preserve">5)  </w:t>
      </w:r>
      <w:r w:rsidR="000E7F1F" w:rsidRPr="00D128B2">
        <w:rPr>
          <w:rStyle w:val="s0"/>
          <w:rFonts w:ascii="Times New Roman" w:eastAsia="Calibri" w:hAnsi="Times New Roman" w:cs="Times New Roman"/>
          <w:sz w:val="24"/>
          <w:szCs w:val="28"/>
          <w:lang w:val="kk-KZ"/>
        </w:rPr>
        <w:t>осы</w:t>
      </w:r>
      <w:r w:rsidRPr="00D128B2">
        <w:rPr>
          <w:rStyle w:val="s0"/>
          <w:rFonts w:ascii="Times New Roman" w:eastAsia="Calibri" w:hAnsi="Times New Roman" w:cs="Times New Roman"/>
          <w:sz w:val="24"/>
          <w:szCs w:val="28"/>
          <w:lang w:val="kk-KZ"/>
        </w:rPr>
        <w:t xml:space="preserve"> конкурстық құжаттамаға </w:t>
      </w:r>
      <w:r w:rsidR="00940CBC">
        <w:fldChar w:fldCharType="begin"/>
      </w:r>
      <w:r w:rsidR="00865F3B" w:rsidRPr="00D128B2">
        <w:rPr>
          <w:lang w:val="kk-KZ"/>
        </w:rPr>
        <w:instrText>HYPERLINK "http://adilet.zan.kz/kaz/docs/P1400000172" \l "z106"</w:instrText>
      </w:r>
      <w:r w:rsidR="00940CBC">
        <w:fldChar w:fldCharType="separate"/>
      </w:r>
      <w:r w:rsidRPr="00D128B2">
        <w:rPr>
          <w:rStyle w:val="s0"/>
          <w:rFonts w:ascii="Times New Roman" w:eastAsia="Calibri" w:hAnsi="Times New Roman" w:cs="Times New Roman"/>
          <w:sz w:val="24"/>
          <w:szCs w:val="28"/>
          <w:lang w:val="kk-KZ"/>
        </w:rPr>
        <w:t>7-қосымшаға</w:t>
      </w:r>
      <w:r w:rsidR="00940CBC">
        <w:fldChar w:fldCharType="end"/>
      </w:r>
      <w:r w:rsidRPr="00D128B2">
        <w:rPr>
          <w:rStyle w:val="s0"/>
          <w:rFonts w:ascii="Times New Roman" w:eastAsia="Calibri" w:hAnsi="Times New Roman" w:cs="Times New Roman"/>
          <w:sz w:val="24"/>
          <w:szCs w:val="28"/>
          <w:lang w:val="kk-KZ"/>
        </w:rPr>
        <w:t xml:space="preserve"> сәйкес </w:t>
      </w:r>
      <w:r w:rsidR="00F71CB9" w:rsidRPr="00D128B2">
        <w:rPr>
          <w:rStyle w:val="s0"/>
          <w:rFonts w:ascii="Times New Roman" w:eastAsia="Calibri" w:hAnsi="Times New Roman" w:cs="Times New Roman"/>
          <w:sz w:val="24"/>
          <w:szCs w:val="28"/>
          <w:lang w:val="kk-KZ"/>
        </w:rPr>
        <w:t>таңдау өлшемшарттарды</w:t>
      </w:r>
      <w:r w:rsidR="006001B9" w:rsidRPr="00D128B2">
        <w:rPr>
          <w:rStyle w:val="s0"/>
          <w:rFonts w:ascii="Times New Roman" w:eastAsia="Calibri" w:hAnsi="Times New Roman" w:cs="Times New Roman"/>
          <w:sz w:val="24"/>
          <w:szCs w:val="28"/>
          <w:lang w:val="kk-KZ"/>
        </w:rPr>
        <w:t>;</w:t>
      </w:r>
    </w:p>
    <w:p w:rsidR="0056356D" w:rsidRPr="005F0B29" w:rsidRDefault="006001B9" w:rsidP="00D128B2">
      <w:pPr>
        <w:pStyle w:val="af2"/>
        <w:spacing w:after="0" w:line="240" w:lineRule="auto"/>
        <w:ind w:left="0"/>
        <w:jc w:val="both"/>
        <w:rPr>
          <w:rStyle w:val="s0"/>
          <w:rFonts w:ascii="Times New Roman" w:hAnsi="Times New Roman" w:cs="Times New Roman"/>
          <w:sz w:val="24"/>
          <w:szCs w:val="28"/>
          <w:lang w:val="kk-KZ"/>
        </w:rPr>
      </w:pPr>
      <w:r w:rsidRPr="005F0B29">
        <w:rPr>
          <w:rFonts w:ascii="Times New Roman" w:hAnsi="Times New Roman" w:cs="Times New Roman"/>
          <w:sz w:val="24"/>
          <w:szCs w:val="28"/>
          <w:lang w:val="kk-KZ"/>
        </w:rPr>
        <w:t xml:space="preserve">6) </w:t>
      </w:r>
      <w:r w:rsidR="0056356D" w:rsidRPr="005F0B29">
        <w:rPr>
          <w:rFonts w:ascii="Times New Roman" w:hAnsi="Times New Roman" w:cs="Times New Roman"/>
          <w:sz w:val="24"/>
          <w:szCs w:val="28"/>
          <w:lang w:val="kk-KZ"/>
        </w:rPr>
        <w:t xml:space="preserve"> </w:t>
      </w:r>
      <w:r w:rsidRPr="005F0B29">
        <w:rPr>
          <w:rFonts w:ascii="Times New Roman" w:hAnsi="Times New Roman" w:cs="Times New Roman"/>
          <w:sz w:val="24"/>
          <w:szCs w:val="28"/>
          <w:lang w:val="kk-KZ"/>
        </w:rPr>
        <w:t xml:space="preserve">осы конкурстық құжаттамаға </w:t>
      </w:r>
      <w:r w:rsidR="00940CBC">
        <w:fldChar w:fldCharType="begin"/>
      </w:r>
      <w:r w:rsidR="00865F3B" w:rsidRPr="00767F5F">
        <w:rPr>
          <w:lang w:val="kk-KZ"/>
        </w:rPr>
        <w:instrText>HYPERLINK "http://adilet.zan.kz/kaz/docs/P1400000172" \l "z105"</w:instrText>
      </w:r>
      <w:r w:rsidR="00940CBC">
        <w:fldChar w:fldCharType="separate"/>
      </w:r>
      <w:r w:rsidRPr="005F0B29">
        <w:rPr>
          <w:rFonts w:ascii="Times New Roman" w:hAnsi="Times New Roman" w:cs="Times New Roman"/>
          <w:sz w:val="24"/>
          <w:szCs w:val="28"/>
          <w:lang w:val="kk-KZ"/>
        </w:rPr>
        <w:t>9</w:t>
      </w:r>
      <w:r w:rsidR="00940CBC">
        <w:fldChar w:fldCharType="end"/>
      </w:r>
      <w:r w:rsidR="0012019C" w:rsidRPr="005F0B29">
        <w:rPr>
          <w:rFonts w:ascii="Times New Roman" w:hAnsi="Times New Roman" w:cs="Times New Roman"/>
          <w:sz w:val="24"/>
          <w:szCs w:val="28"/>
          <w:lang w:val="kk-KZ"/>
        </w:rPr>
        <w:t>-қосымшаға</w:t>
      </w:r>
      <w:r w:rsidRPr="005F0B29">
        <w:rPr>
          <w:rFonts w:ascii="Times New Roman" w:hAnsi="Times New Roman" w:cs="Times New Roman"/>
          <w:sz w:val="24"/>
          <w:szCs w:val="28"/>
          <w:lang w:val="kk-KZ"/>
        </w:rPr>
        <w:t xml:space="preserve"> сәйкес Орта білім беру ұйымдарында білім алушыларды тамақтандыруды ұйымдастыру бойынша қызмет көрсету туралы үлгілік шартты</w:t>
      </w:r>
      <w:r w:rsidRPr="005F0B29">
        <w:rPr>
          <w:rStyle w:val="s0"/>
          <w:rFonts w:ascii="Times New Roman" w:hAnsi="Times New Roman" w:cs="Times New Roman"/>
          <w:sz w:val="24"/>
          <w:szCs w:val="28"/>
          <w:lang w:val="kk-KZ"/>
        </w:rPr>
        <w:t xml:space="preserve"> </w:t>
      </w:r>
      <w:r w:rsidR="0056356D" w:rsidRPr="005F0B29">
        <w:rPr>
          <w:rStyle w:val="s0"/>
          <w:rFonts w:ascii="Times New Roman" w:hAnsi="Times New Roman" w:cs="Times New Roman"/>
          <w:sz w:val="24"/>
          <w:szCs w:val="28"/>
          <w:lang w:val="kk-KZ"/>
        </w:rPr>
        <w:t>қамтиды.</w:t>
      </w:r>
    </w:p>
    <w:p w:rsidR="0056356D" w:rsidRPr="005F0B29" w:rsidRDefault="0056356D" w:rsidP="00D128B2">
      <w:pPr>
        <w:pStyle w:val="af2"/>
        <w:spacing w:after="0" w:line="240" w:lineRule="auto"/>
        <w:ind w:left="0"/>
        <w:jc w:val="both"/>
        <w:rPr>
          <w:rStyle w:val="s0"/>
          <w:rFonts w:ascii="Times New Roman" w:hAnsi="Times New Roman" w:cs="Times New Roman"/>
          <w:sz w:val="24"/>
          <w:szCs w:val="28"/>
          <w:lang w:val="kk-KZ"/>
        </w:rPr>
      </w:pPr>
      <w:r w:rsidRPr="005F0B29">
        <w:rPr>
          <w:rStyle w:val="s0"/>
          <w:rFonts w:ascii="Times New Roman" w:hAnsi="Times New Roman" w:cs="Times New Roman"/>
          <w:sz w:val="24"/>
          <w:szCs w:val="28"/>
          <w:lang w:val="kk-KZ"/>
        </w:rPr>
        <w:t xml:space="preserve"> Конкурсқа қатысуға ниет білдірген әлеуетті </w:t>
      </w:r>
      <w:r w:rsidR="00F71CB9" w:rsidRPr="005F0B29">
        <w:rPr>
          <w:rStyle w:val="s0"/>
          <w:rFonts w:ascii="Times New Roman" w:hAnsi="Times New Roman" w:cs="Times New Roman"/>
          <w:sz w:val="24"/>
          <w:szCs w:val="28"/>
          <w:lang w:val="kk-KZ"/>
        </w:rPr>
        <w:t>өнім берушіні</w:t>
      </w:r>
      <w:r w:rsidRPr="005F0B29">
        <w:rPr>
          <w:rStyle w:val="s0"/>
          <w:rFonts w:ascii="Times New Roman" w:hAnsi="Times New Roman" w:cs="Times New Roman"/>
          <w:sz w:val="24"/>
          <w:szCs w:val="28"/>
          <w:lang w:val="kk-KZ"/>
        </w:rPr>
        <w:t xml:space="preserve"> конкурсқа қатысуға өтінімімен қоса көрсетілетін қызметтерді сатып алу үшін бөлінген соманың бір пайызы мөлшерінде конкурсқа қатысуға арналған өтінімнің қамтамасыз етуін төменде аталған нысандардың біреуімен енгізеді:</w:t>
      </w:r>
    </w:p>
    <w:p w:rsidR="0056356D" w:rsidRPr="00692F47" w:rsidRDefault="0056356D" w:rsidP="00D128B2">
      <w:pPr>
        <w:shd w:val="clear" w:color="auto" w:fill="FFFFFF"/>
        <w:spacing w:after="0" w:line="240" w:lineRule="auto"/>
        <w:jc w:val="both"/>
        <w:textAlignment w:val="baseline"/>
        <w:rPr>
          <w:rStyle w:val="s0"/>
          <w:rFonts w:ascii="Times New Roman" w:hAnsi="Times New Roman" w:cs="Times New Roman"/>
          <w:sz w:val="24"/>
          <w:szCs w:val="28"/>
          <w:lang w:val="kk-KZ"/>
        </w:rPr>
      </w:pPr>
      <w:bookmarkStart w:id="3" w:name="z970"/>
      <w:bookmarkEnd w:id="3"/>
      <w:r w:rsidRPr="005F0B29">
        <w:rPr>
          <w:rStyle w:val="s0"/>
          <w:rFonts w:ascii="Times New Roman" w:hAnsi="Times New Roman" w:cs="Times New Roman"/>
          <w:sz w:val="24"/>
          <w:szCs w:val="28"/>
          <w:lang w:val="kk-KZ"/>
        </w:rPr>
        <w:t xml:space="preserve">1) </w:t>
      </w:r>
      <w:r w:rsidRPr="007917DE">
        <w:rPr>
          <w:rStyle w:val="s0"/>
          <w:rFonts w:ascii="Times New Roman" w:hAnsi="Times New Roman" w:cs="Times New Roman"/>
          <w:sz w:val="24"/>
          <w:szCs w:val="24"/>
          <w:lang w:val="kk-KZ"/>
        </w:rPr>
        <w:t xml:space="preserve">мынадай банк шотында </w:t>
      </w:r>
      <w:r w:rsidR="00866408" w:rsidRPr="00C87CB3">
        <w:rPr>
          <w:rFonts w:ascii="Times New Roman" w:hAnsi="Times New Roman" w:cs="Times New Roman"/>
          <w:color w:val="000000" w:themeColor="text1"/>
          <w:sz w:val="24"/>
          <w:szCs w:val="24"/>
          <w:u w:val="single"/>
          <w:lang w:val="kk-KZ"/>
        </w:rPr>
        <w:t>KZ</w:t>
      </w:r>
      <w:r w:rsidR="00C87CB3" w:rsidRPr="00C87CB3">
        <w:rPr>
          <w:rFonts w:ascii="Times New Roman" w:eastAsia="Times New Roman" w:hAnsi="Times New Roman"/>
          <w:sz w:val="24"/>
          <w:szCs w:val="24"/>
          <w:u w:val="single"/>
          <w:lang w:val="kk-KZ" w:eastAsia="ru-RU"/>
        </w:rPr>
        <w:t>430705034642861001</w:t>
      </w:r>
      <w:r w:rsidR="00866408" w:rsidRPr="00C87CB3">
        <w:rPr>
          <w:rFonts w:ascii="Times New Roman" w:hAnsi="Times New Roman" w:cs="Times New Roman"/>
          <w:sz w:val="24"/>
          <w:szCs w:val="24"/>
          <w:u w:val="single"/>
          <w:lang w:val="kk-KZ"/>
        </w:rPr>
        <w:t xml:space="preserve"> БИК KKMFKZ2A, БИН </w:t>
      </w:r>
      <w:r w:rsidR="00C87CB3" w:rsidRPr="00C87CB3">
        <w:rPr>
          <w:rFonts w:ascii="Times New Roman" w:hAnsi="Times New Roman" w:cs="Times New Roman"/>
          <w:sz w:val="24"/>
          <w:szCs w:val="24"/>
          <w:u w:val="single"/>
          <w:lang w:val="kk-KZ"/>
        </w:rPr>
        <w:t>040840003971</w:t>
      </w:r>
      <w:r w:rsidR="00C24B3D" w:rsidRPr="00C87CB3">
        <w:rPr>
          <w:rFonts w:ascii="Times New Roman" w:hAnsi="Times New Roman" w:cs="Times New Roman"/>
          <w:sz w:val="24"/>
          <w:szCs w:val="24"/>
          <w:u w:val="single"/>
          <w:lang w:val="kk-KZ"/>
        </w:rPr>
        <w:t>,</w:t>
      </w:r>
      <w:r w:rsidR="00C24B3D" w:rsidRPr="007917DE">
        <w:rPr>
          <w:rFonts w:ascii="Times New Roman" w:hAnsi="Times New Roman" w:cs="Times New Roman"/>
          <w:sz w:val="24"/>
          <w:szCs w:val="24"/>
          <w:u w:val="single"/>
          <w:lang w:val="kk-KZ"/>
        </w:rPr>
        <w:t xml:space="preserve"> </w:t>
      </w:r>
      <w:r w:rsidR="009E7B97" w:rsidRPr="009E7B97">
        <w:rPr>
          <w:rFonts w:ascii="Times New Roman" w:hAnsi="Times New Roman" w:cs="Times New Roman"/>
          <w:color w:val="000000" w:themeColor="text1"/>
          <w:sz w:val="24"/>
          <w:szCs w:val="24"/>
          <w:lang w:val="kk-KZ"/>
        </w:rPr>
        <w:t>Қазақстан</w:t>
      </w:r>
      <w:r w:rsidR="00D128B2">
        <w:rPr>
          <w:rFonts w:ascii="Times New Roman" w:hAnsi="Times New Roman" w:cs="Times New Roman"/>
          <w:color w:val="000000" w:themeColor="text1"/>
          <w:sz w:val="24"/>
          <w:szCs w:val="24"/>
          <w:lang w:val="kk-KZ"/>
        </w:rPr>
        <w:t xml:space="preserve"> Республикасы </w:t>
      </w:r>
      <w:r w:rsidR="009E7B97" w:rsidRPr="009E7B97">
        <w:rPr>
          <w:rFonts w:ascii="Times New Roman" w:hAnsi="Times New Roman" w:cs="Times New Roman"/>
          <w:color w:val="000000" w:themeColor="text1"/>
          <w:sz w:val="24"/>
          <w:szCs w:val="24"/>
          <w:lang w:val="kk-KZ"/>
        </w:rPr>
        <w:t>Қаржы Министрлігінің Қазынашылық Комитеті»</w:t>
      </w:r>
      <w:r w:rsidR="00D128B2">
        <w:rPr>
          <w:rFonts w:ascii="Times New Roman" w:hAnsi="Times New Roman" w:cs="Times New Roman"/>
          <w:color w:val="000000" w:themeColor="text1"/>
          <w:sz w:val="24"/>
          <w:szCs w:val="24"/>
          <w:lang w:val="kk-KZ"/>
        </w:rPr>
        <w:t xml:space="preserve"> </w:t>
      </w:r>
      <w:r w:rsidR="003351F1" w:rsidRPr="003351F1">
        <w:rPr>
          <w:rFonts w:ascii="Times New Roman" w:hAnsi="Times New Roman" w:cs="Times New Roman"/>
          <w:color w:val="000000" w:themeColor="text1"/>
          <w:sz w:val="24"/>
          <w:szCs w:val="24"/>
          <w:lang w:val="kk-KZ"/>
        </w:rPr>
        <w:t>Р</w:t>
      </w:r>
      <w:r w:rsidR="003351F1">
        <w:rPr>
          <w:rFonts w:ascii="Times New Roman" w:hAnsi="Times New Roman" w:cs="Times New Roman"/>
          <w:color w:val="000000" w:themeColor="text1"/>
          <w:sz w:val="24"/>
          <w:szCs w:val="24"/>
          <w:lang w:val="kk-KZ"/>
        </w:rPr>
        <w:t>ММ</w:t>
      </w:r>
      <w:r w:rsidR="009E7B97" w:rsidRPr="007917DE">
        <w:rPr>
          <w:rStyle w:val="s0"/>
          <w:rFonts w:ascii="Times New Roman" w:hAnsi="Times New Roman" w:cs="Times New Roman"/>
          <w:sz w:val="24"/>
          <w:szCs w:val="24"/>
          <w:lang w:val="kk-KZ"/>
        </w:rPr>
        <w:t xml:space="preserve"> </w:t>
      </w:r>
      <w:r w:rsidRPr="007917DE">
        <w:rPr>
          <w:rStyle w:val="s0"/>
          <w:rFonts w:ascii="Times New Roman" w:hAnsi="Times New Roman" w:cs="Times New Roman"/>
          <w:sz w:val="24"/>
          <w:szCs w:val="24"/>
          <w:lang w:val="kk-KZ"/>
        </w:rPr>
        <w:t>орналастырылатын</w:t>
      </w:r>
      <w:r w:rsidRPr="005F0B29">
        <w:rPr>
          <w:rStyle w:val="s0"/>
          <w:rFonts w:ascii="Times New Roman" w:hAnsi="Times New Roman" w:cs="Times New Roman"/>
          <w:sz w:val="24"/>
          <w:szCs w:val="28"/>
          <w:lang w:val="kk-KZ"/>
        </w:rPr>
        <w:t xml:space="preserve"> ақшаның кепілдік берілген ақшалай жарнасы;</w:t>
      </w:r>
      <w:r w:rsidR="00D128B2">
        <w:rPr>
          <w:rStyle w:val="s0"/>
          <w:rFonts w:ascii="Times New Roman" w:hAnsi="Times New Roman" w:cs="Times New Roman"/>
          <w:sz w:val="24"/>
          <w:szCs w:val="28"/>
          <w:lang w:val="kk-KZ"/>
        </w:rPr>
        <w:t xml:space="preserve"> </w:t>
      </w:r>
      <w:r w:rsidRPr="00692F47">
        <w:rPr>
          <w:rStyle w:val="s0"/>
          <w:rFonts w:ascii="Times New Roman" w:hAnsi="Times New Roman" w:cs="Times New Roman"/>
          <w:sz w:val="24"/>
          <w:szCs w:val="28"/>
          <w:lang w:val="kk-KZ"/>
        </w:rPr>
        <w:t>2) банктік кепілдік.</w:t>
      </w:r>
    </w:p>
    <w:p w:rsidR="00EF643A" w:rsidRPr="009F077A" w:rsidRDefault="00EF643A" w:rsidP="00692F47">
      <w:pPr>
        <w:spacing w:after="0"/>
        <w:jc w:val="both"/>
        <w:rPr>
          <w:rStyle w:val="s0"/>
          <w:rFonts w:ascii="Times New Roman" w:hAnsi="Times New Roman" w:cs="Times New Roman"/>
          <w:b/>
          <w:sz w:val="24"/>
          <w:szCs w:val="24"/>
          <w:lang w:val="kk-KZ"/>
        </w:rPr>
      </w:pPr>
      <w:r w:rsidRPr="009E7B97">
        <w:rPr>
          <w:rFonts w:ascii="Times New Roman" w:hAnsi="Times New Roman" w:cs="Times New Roman"/>
          <w:sz w:val="24"/>
          <w:szCs w:val="24"/>
          <w:lang w:val="kk-KZ"/>
        </w:rPr>
        <w:t>Қағидалардың  4</w:t>
      </w:r>
      <w:r w:rsidR="00B425C8">
        <w:rPr>
          <w:rFonts w:ascii="Times New Roman" w:hAnsi="Times New Roman" w:cs="Times New Roman"/>
          <w:sz w:val="24"/>
          <w:szCs w:val="24"/>
          <w:lang w:val="kk-KZ"/>
        </w:rPr>
        <w:t>1</w:t>
      </w:r>
      <w:r w:rsidRPr="009E7B97">
        <w:rPr>
          <w:rFonts w:ascii="Times New Roman" w:hAnsi="Times New Roman" w:cs="Times New Roman"/>
          <w:sz w:val="24"/>
          <w:szCs w:val="24"/>
          <w:lang w:val="kk-KZ"/>
        </w:rPr>
        <w:t>-тармағына сәйкес</w:t>
      </w:r>
      <w:r w:rsidRPr="009E7B97">
        <w:rPr>
          <w:rStyle w:val="s0"/>
          <w:rFonts w:ascii="Times New Roman" w:hAnsi="Times New Roman" w:cs="Times New Roman"/>
          <w:sz w:val="24"/>
          <w:szCs w:val="24"/>
          <w:lang w:val="kk-KZ"/>
        </w:rPr>
        <w:t xml:space="preserve"> </w:t>
      </w:r>
      <w:r w:rsidR="004367DD" w:rsidRPr="009E7B97">
        <w:rPr>
          <w:rFonts w:ascii="Times New Roman" w:hAnsi="Times New Roman" w:cs="Times New Roman"/>
          <w:sz w:val="24"/>
          <w:szCs w:val="24"/>
          <w:lang w:val="kk-KZ"/>
        </w:rPr>
        <w:t xml:space="preserve">әлеуетті өнім беруші немесе оның сенімхат бойынша өкілі құжаттар </w:t>
      </w:r>
      <w:r w:rsidR="004367DD" w:rsidRPr="00692F47">
        <w:rPr>
          <w:rFonts w:ascii="Times New Roman" w:hAnsi="Times New Roman" w:cs="Times New Roman"/>
          <w:color w:val="000000" w:themeColor="text1"/>
          <w:sz w:val="24"/>
          <w:szCs w:val="24"/>
          <w:lang w:val="kk-KZ"/>
        </w:rPr>
        <w:t xml:space="preserve">пакетін </w:t>
      </w:r>
      <w:r w:rsidR="004A0626" w:rsidRPr="00692F47">
        <w:rPr>
          <w:rFonts w:ascii="Times New Roman" w:hAnsi="Times New Roman" w:cs="Times New Roman"/>
          <w:color w:val="000000" w:themeColor="text1"/>
          <w:sz w:val="24"/>
          <w:szCs w:val="24"/>
          <w:lang w:val="kk-KZ"/>
        </w:rPr>
        <w:t>«</w:t>
      </w:r>
      <w:r w:rsidR="00756754">
        <w:rPr>
          <w:rFonts w:ascii="Times New Roman" w:hAnsi="Times New Roman" w:cs="Times New Roman"/>
          <w:color w:val="000000" w:themeColor="text1"/>
          <w:sz w:val="24"/>
          <w:szCs w:val="24"/>
          <w:lang w:val="kk-KZ"/>
        </w:rPr>
        <w:t>11</w:t>
      </w:r>
      <w:r w:rsidR="004A0626" w:rsidRPr="00692F47">
        <w:rPr>
          <w:rFonts w:ascii="Times New Roman" w:hAnsi="Times New Roman" w:cs="Times New Roman"/>
          <w:color w:val="000000" w:themeColor="text1"/>
          <w:sz w:val="24"/>
          <w:szCs w:val="24"/>
          <w:lang w:val="kk-KZ"/>
        </w:rPr>
        <w:t>»</w:t>
      </w:r>
      <w:r w:rsidR="009E7B97" w:rsidRPr="00692F47">
        <w:rPr>
          <w:rFonts w:ascii="Times New Roman" w:hAnsi="Times New Roman" w:cs="Times New Roman"/>
          <w:color w:val="000000" w:themeColor="text1"/>
          <w:sz w:val="24"/>
          <w:szCs w:val="24"/>
          <w:lang w:val="kk-KZ"/>
        </w:rPr>
        <w:t xml:space="preserve"> наурыз</w:t>
      </w:r>
      <w:r w:rsidR="004367DD" w:rsidRPr="00692F47">
        <w:rPr>
          <w:rFonts w:ascii="Times New Roman" w:hAnsi="Times New Roman" w:cs="Times New Roman"/>
          <w:color w:val="000000" w:themeColor="text1"/>
          <w:sz w:val="24"/>
          <w:szCs w:val="24"/>
          <w:lang w:val="kk-KZ"/>
        </w:rPr>
        <w:t xml:space="preserve"> сағат </w:t>
      </w:r>
      <w:r w:rsidR="009E7B97" w:rsidRPr="00692F47">
        <w:rPr>
          <w:rFonts w:ascii="Times New Roman" w:hAnsi="Times New Roman" w:cs="Times New Roman"/>
          <w:color w:val="000000" w:themeColor="text1"/>
          <w:sz w:val="24"/>
          <w:szCs w:val="24"/>
          <w:lang w:val="kk-KZ"/>
        </w:rPr>
        <w:t>10</w:t>
      </w:r>
      <w:r w:rsidR="004367DD" w:rsidRPr="00692F47">
        <w:rPr>
          <w:rFonts w:ascii="Times New Roman" w:hAnsi="Times New Roman" w:cs="Times New Roman"/>
          <w:color w:val="000000" w:themeColor="text1"/>
          <w:sz w:val="24"/>
          <w:szCs w:val="24"/>
          <w:lang w:val="kk-KZ"/>
        </w:rPr>
        <w:t xml:space="preserve">.00-ге </w:t>
      </w:r>
      <w:r w:rsidR="004367DD" w:rsidRPr="00692F47">
        <w:rPr>
          <w:rFonts w:ascii="Times New Roman" w:hAnsi="Times New Roman" w:cs="Times New Roman"/>
          <w:sz w:val="24"/>
          <w:szCs w:val="24"/>
          <w:lang w:val="kk-KZ"/>
        </w:rPr>
        <w:t>дейін</w:t>
      </w:r>
      <w:r w:rsidR="004367DD" w:rsidRPr="009E7B97">
        <w:rPr>
          <w:rFonts w:ascii="Times New Roman" w:hAnsi="Times New Roman" w:cs="Times New Roman"/>
          <w:sz w:val="24"/>
          <w:szCs w:val="24"/>
          <w:lang w:val="kk-KZ"/>
        </w:rPr>
        <w:t xml:space="preserve"> конкурсты ұйымдастырушының</w:t>
      </w:r>
      <w:r w:rsidR="004A0626" w:rsidRPr="009E7B97">
        <w:rPr>
          <w:rFonts w:ascii="Times New Roman" w:hAnsi="Times New Roman" w:cs="Times New Roman"/>
          <w:sz w:val="24"/>
          <w:szCs w:val="24"/>
          <w:lang w:val="kk-KZ"/>
        </w:rPr>
        <w:t xml:space="preserve"> </w:t>
      </w:r>
      <w:r w:rsidR="004367DD" w:rsidRPr="009E7B97">
        <w:rPr>
          <w:rFonts w:ascii="Times New Roman" w:hAnsi="Times New Roman" w:cs="Times New Roman"/>
          <w:sz w:val="24"/>
          <w:szCs w:val="24"/>
          <w:lang w:val="kk-KZ"/>
        </w:rPr>
        <w:t xml:space="preserve"> </w:t>
      </w:r>
      <w:r w:rsidR="00AE411F" w:rsidRPr="009E7B97">
        <w:rPr>
          <w:rFonts w:ascii="Times New Roman" w:hAnsi="Times New Roman" w:cs="Times New Roman"/>
          <w:sz w:val="24"/>
          <w:szCs w:val="24"/>
          <w:lang w:val="kk-KZ"/>
        </w:rPr>
        <w:t>«</w:t>
      </w:r>
      <w:r w:rsidR="009F077A" w:rsidRPr="009F077A">
        <w:rPr>
          <w:rFonts w:ascii="Times New Roman" w:hAnsi="Times New Roman" w:cs="Times New Roman"/>
          <w:b/>
          <w:sz w:val="24"/>
          <w:szCs w:val="24"/>
          <w:lang w:val="kk-KZ"/>
        </w:rPr>
        <w:t>Жаңаөзен қаласы әкімдігінің «№15 орта мектебі» мемлекеттік мекемесі</w:t>
      </w:r>
      <w:r w:rsidR="00D128B2">
        <w:rPr>
          <w:rFonts w:ascii="Times New Roman" w:hAnsi="Times New Roman" w:cs="Times New Roman"/>
          <w:b/>
          <w:sz w:val="24"/>
          <w:szCs w:val="24"/>
          <w:lang w:val="kk-KZ"/>
        </w:rPr>
        <w:t xml:space="preserve"> </w:t>
      </w:r>
      <w:r w:rsidR="00D128B2">
        <w:rPr>
          <w:rFonts w:ascii="Times New Roman" w:hAnsi="Times New Roman" w:cs="Times New Roman"/>
          <w:bCs/>
          <w:color w:val="000000"/>
          <w:sz w:val="24"/>
          <w:szCs w:val="24"/>
          <w:u w:val="single"/>
          <w:lang w:val="kk-KZ"/>
        </w:rPr>
        <w:t>,</w:t>
      </w:r>
      <w:r w:rsidR="004367DD" w:rsidRPr="009E7B97">
        <w:rPr>
          <w:rFonts w:ascii="Times New Roman" w:hAnsi="Times New Roman" w:cs="Times New Roman"/>
          <w:bCs/>
          <w:color w:val="000000"/>
          <w:sz w:val="24"/>
          <w:szCs w:val="24"/>
          <w:u w:val="single"/>
          <w:lang w:val="kk-KZ"/>
        </w:rPr>
        <w:t xml:space="preserve"> </w:t>
      </w:r>
      <w:r w:rsidR="00AE411F" w:rsidRPr="009E7B97">
        <w:rPr>
          <w:rFonts w:ascii="Times New Roman" w:hAnsi="Times New Roman" w:cs="Times New Roman"/>
          <w:sz w:val="24"/>
          <w:szCs w:val="24"/>
          <w:lang w:val="kk-KZ"/>
        </w:rPr>
        <w:t>Маңғыстау облысы</w:t>
      </w:r>
      <w:r w:rsidR="009E7B97">
        <w:rPr>
          <w:rFonts w:ascii="Times New Roman" w:hAnsi="Times New Roman" w:cs="Times New Roman"/>
          <w:sz w:val="24"/>
          <w:szCs w:val="24"/>
          <w:lang w:val="kk-KZ"/>
        </w:rPr>
        <w:t xml:space="preserve">, </w:t>
      </w:r>
      <w:r w:rsidR="009F077A">
        <w:rPr>
          <w:rFonts w:ascii="Times New Roman" w:hAnsi="Times New Roman" w:cs="Times New Roman"/>
          <w:sz w:val="24"/>
          <w:szCs w:val="24"/>
          <w:lang w:val="kk-KZ"/>
        </w:rPr>
        <w:t>Рахат</w:t>
      </w:r>
      <w:r w:rsidR="0011191A">
        <w:rPr>
          <w:rFonts w:ascii="Times New Roman" w:hAnsi="Times New Roman" w:cs="Times New Roman"/>
          <w:sz w:val="24"/>
          <w:szCs w:val="24"/>
          <w:lang w:val="kk-KZ"/>
        </w:rPr>
        <w:t xml:space="preserve"> ауылы</w:t>
      </w:r>
      <w:r w:rsidR="00AE411F" w:rsidRPr="009E7B97">
        <w:rPr>
          <w:rFonts w:ascii="Times New Roman" w:hAnsi="Times New Roman" w:cs="Times New Roman"/>
          <w:sz w:val="24"/>
          <w:szCs w:val="24"/>
          <w:lang w:val="kk-KZ"/>
        </w:rPr>
        <w:t xml:space="preserve">, </w:t>
      </w:r>
      <w:r w:rsidR="00D128B2">
        <w:rPr>
          <w:rFonts w:ascii="Times New Roman" w:hAnsi="Times New Roman" w:cs="Times New Roman"/>
          <w:sz w:val="24"/>
          <w:szCs w:val="24"/>
          <w:lang w:val="kk-KZ"/>
        </w:rPr>
        <w:t xml:space="preserve">Ақсу шағын ауданы, Өтепқали Тәжіғалиев, 64Б </w:t>
      </w:r>
      <w:r w:rsidR="0011191A">
        <w:rPr>
          <w:rFonts w:ascii="Times New Roman" w:hAnsi="Times New Roman" w:cs="Times New Roman"/>
          <w:sz w:val="24"/>
          <w:szCs w:val="24"/>
          <w:lang w:val="kk-KZ"/>
        </w:rPr>
        <w:t>есепшілер бөлмесі, 1</w:t>
      </w:r>
      <w:r w:rsidR="00AE411F" w:rsidRPr="009E7B97">
        <w:rPr>
          <w:rFonts w:ascii="Times New Roman" w:hAnsi="Times New Roman" w:cs="Times New Roman"/>
          <w:sz w:val="24"/>
          <w:szCs w:val="24"/>
          <w:lang w:val="kk-KZ"/>
        </w:rPr>
        <w:t xml:space="preserve"> қабат,</w:t>
      </w:r>
      <w:r w:rsidR="009E7B97">
        <w:rPr>
          <w:rFonts w:ascii="Times New Roman" w:hAnsi="Times New Roman" w:cs="Times New Roman"/>
          <w:sz w:val="24"/>
          <w:szCs w:val="24"/>
          <w:lang w:val="kk-KZ"/>
        </w:rPr>
        <w:t xml:space="preserve"> </w:t>
      </w:r>
      <w:r w:rsidR="004367DD" w:rsidRPr="009E7B97">
        <w:rPr>
          <w:rFonts w:ascii="Times New Roman" w:hAnsi="Times New Roman" w:cs="Times New Roman"/>
          <w:sz w:val="24"/>
          <w:szCs w:val="24"/>
          <w:u w:val="single"/>
          <w:lang w:val="kk-KZ"/>
        </w:rPr>
        <w:t>мекен</w:t>
      </w:r>
      <w:r w:rsidR="00D128B2">
        <w:rPr>
          <w:rFonts w:ascii="Times New Roman" w:hAnsi="Times New Roman" w:cs="Times New Roman"/>
          <w:sz w:val="24"/>
          <w:szCs w:val="24"/>
          <w:u w:val="single"/>
          <w:lang w:val="kk-KZ"/>
        </w:rPr>
        <w:t>-</w:t>
      </w:r>
      <w:r w:rsidR="004367DD" w:rsidRPr="009E7B97">
        <w:rPr>
          <w:rFonts w:ascii="Times New Roman" w:hAnsi="Times New Roman" w:cs="Times New Roman"/>
          <w:sz w:val="24"/>
          <w:szCs w:val="24"/>
          <w:u w:val="single"/>
          <w:lang w:val="kk-KZ"/>
        </w:rPr>
        <w:t>жайында орналасқан пошталық мекен</w:t>
      </w:r>
      <w:r w:rsidR="00D128B2">
        <w:rPr>
          <w:rFonts w:ascii="Times New Roman" w:hAnsi="Times New Roman" w:cs="Times New Roman"/>
          <w:sz w:val="24"/>
          <w:szCs w:val="24"/>
          <w:u w:val="single"/>
          <w:lang w:val="kk-KZ"/>
        </w:rPr>
        <w:t xml:space="preserve"> </w:t>
      </w:r>
      <w:r w:rsidR="004367DD" w:rsidRPr="009E7B97">
        <w:rPr>
          <w:rFonts w:ascii="Times New Roman" w:hAnsi="Times New Roman" w:cs="Times New Roman"/>
          <w:sz w:val="24"/>
          <w:szCs w:val="24"/>
          <w:u w:val="single"/>
          <w:lang w:val="kk-KZ"/>
        </w:rPr>
        <w:t xml:space="preserve">жайына жібереді немесе </w:t>
      </w:r>
      <w:r w:rsidR="009E7B97">
        <w:rPr>
          <w:rFonts w:ascii="Times New Roman" w:hAnsi="Times New Roman" w:cs="Times New Roman"/>
          <w:sz w:val="24"/>
          <w:szCs w:val="24"/>
          <w:u w:val="single"/>
          <w:lang w:val="kk-KZ"/>
        </w:rPr>
        <w:t>қолма-қол тапсырады</w:t>
      </w:r>
      <w:r w:rsidR="004367DD" w:rsidRPr="009E7B97">
        <w:rPr>
          <w:rFonts w:ascii="Times New Roman" w:hAnsi="Times New Roman" w:cs="Times New Roman"/>
          <w:sz w:val="24"/>
          <w:szCs w:val="24"/>
          <w:u w:val="single"/>
          <w:lang w:val="kk-KZ"/>
        </w:rPr>
        <w:t>.</w:t>
      </w:r>
      <w:r w:rsidR="009E7B97">
        <w:rPr>
          <w:rFonts w:ascii="Times New Roman" w:hAnsi="Times New Roman" w:cs="Times New Roman"/>
          <w:sz w:val="24"/>
          <w:szCs w:val="24"/>
          <w:u w:val="single"/>
          <w:lang w:val="kk-KZ"/>
        </w:rPr>
        <w:t xml:space="preserve"> </w:t>
      </w:r>
    </w:p>
    <w:p w:rsidR="00D128B2" w:rsidRDefault="00D128B2" w:rsidP="00D128B2">
      <w:pPr>
        <w:spacing w:after="0" w:line="240" w:lineRule="auto"/>
        <w:jc w:val="both"/>
        <w:rPr>
          <w:rStyle w:val="s0"/>
          <w:rFonts w:ascii="Times New Roman" w:hAnsi="Times New Roman" w:cs="Times New Roman"/>
          <w:sz w:val="24"/>
          <w:szCs w:val="28"/>
          <w:lang w:val="kk-KZ"/>
        </w:rPr>
      </w:pPr>
      <w:r>
        <w:rPr>
          <w:rStyle w:val="s0"/>
          <w:rFonts w:ascii="Times New Roman" w:hAnsi="Times New Roman" w:cs="Times New Roman"/>
          <w:sz w:val="24"/>
          <w:szCs w:val="28"/>
          <w:lang w:val="kk-KZ"/>
        </w:rPr>
        <w:t xml:space="preserve"> </w:t>
      </w:r>
      <w:r w:rsidR="0056356D" w:rsidRPr="005F0B29">
        <w:rPr>
          <w:rStyle w:val="s0"/>
          <w:rFonts w:ascii="Times New Roman" w:hAnsi="Times New Roman" w:cs="Times New Roman"/>
          <w:sz w:val="24"/>
          <w:szCs w:val="28"/>
          <w:lang w:val="kk-KZ"/>
        </w:rPr>
        <w:t>Құжаттарды әлеуетті өнім беруші конкурсты ұйымдастырушыға тігілген, парақтары нөмірле</w:t>
      </w:r>
      <w:r w:rsidR="00162027">
        <w:rPr>
          <w:rStyle w:val="s0"/>
          <w:rFonts w:ascii="Times New Roman" w:hAnsi="Times New Roman" w:cs="Times New Roman"/>
          <w:sz w:val="24"/>
          <w:szCs w:val="28"/>
          <w:lang w:val="kk-KZ"/>
        </w:rPr>
        <w:t xml:space="preserve">нген түзетусіз түрінде ұсынады. </w:t>
      </w:r>
      <w:r w:rsidR="0056356D" w:rsidRPr="005F0B29">
        <w:rPr>
          <w:rStyle w:val="s0"/>
          <w:rFonts w:ascii="Times New Roman" w:hAnsi="Times New Roman" w:cs="Times New Roman"/>
          <w:sz w:val="24"/>
          <w:szCs w:val="28"/>
          <w:lang w:val="kk-KZ"/>
        </w:rPr>
        <w:t>Өтінімнің соңғы парағына бірінші басшының қолы қойылады және мөрімен бекітіледі.</w:t>
      </w:r>
    </w:p>
    <w:p w:rsidR="00D128B2" w:rsidRDefault="00D128B2" w:rsidP="00225356">
      <w:pPr>
        <w:spacing w:after="0" w:line="240" w:lineRule="auto"/>
        <w:jc w:val="both"/>
        <w:rPr>
          <w:rFonts w:ascii="Times New Roman" w:hAnsi="Times New Roman" w:cs="Times New Roman"/>
          <w:sz w:val="24"/>
          <w:szCs w:val="28"/>
          <w:lang w:val="kk-KZ"/>
        </w:rPr>
      </w:pPr>
      <w:r>
        <w:rPr>
          <w:rStyle w:val="s0"/>
          <w:rFonts w:ascii="Times New Roman" w:hAnsi="Times New Roman" w:cs="Times New Roman"/>
          <w:sz w:val="24"/>
          <w:szCs w:val="28"/>
          <w:lang w:val="kk-KZ"/>
        </w:rPr>
        <w:t xml:space="preserve">   </w:t>
      </w:r>
      <w:r w:rsidR="0056356D" w:rsidRPr="005F0B29">
        <w:rPr>
          <w:rStyle w:val="s0"/>
          <w:rFonts w:ascii="Times New Roman" w:hAnsi="Times New Roman" w:cs="Times New Roman"/>
          <w:sz w:val="24"/>
          <w:szCs w:val="28"/>
          <w:lang w:val="kk-KZ"/>
        </w:rPr>
        <w:t>Конкурсты ұйымдастырушы белгіленген мерзім өткеннен кейін ұсынылған құжаттар тіркелуге жатпайды және әлеуетті өнім берушілерге қайтарылады</w:t>
      </w:r>
      <w:bookmarkStart w:id="4" w:name="SUB11300"/>
      <w:bookmarkEnd w:id="4"/>
      <w:r w:rsidR="00225356">
        <w:rPr>
          <w:rStyle w:val="s0"/>
          <w:rFonts w:ascii="Times New Roman" w:hAnsi="Times New Roman" w:cs="Times New Roman"/>
          <w:sz w:val="24"/>
          <w:szCs w:val="28"/>
          <w:lang w:val="kk-KZ"/>
        </w:rPr>
        <w:t>.</w:t>
      </w:r>
    </w:p>
    <w:p w:rsidR="00D128B2" w:rsidRDefault="00D128B2" w:rsidP="009511DC">
      <w:pPr>
        <w:autoSpaceDE w:val="0"/>
        <w:spacing w:after="0" w:line="240" w:lineRule="auto"/>
        <w:ind w:firstLine="709"/>
        <w:rPr>
          <w:rFonts w:ascii="Times New Roman" w:hAnsi="Times New Roman" w:cs="Times New Roman"/>
          <w:sz w:val="24"/>
          <w:szCs w:val="28"/>
          <w:lang w:val="kk-KZ"/>
        </w:rPr>
      </w:pPr>
    </w:p>
    <w:p w:rsidR="00D128B2" w:rsidRPr="009511DC" w:rsidRDefault="00D128B2" w:rsidP="009511DC">
      <w:pPr>
        <w:autoSpaceDE w:val="0"/>
        <w:spacing w:after="0" w:line="240" w:lineRule="auto"/>
        <w:ind w:firstLine="709"/>
        <w:rPr>
          <w:rFonts w:ascii="Times New Roman" w:hAnsi="Times New Roman" w:cs="Times New Roman"/>
          <w:bCs/>
          <w:sz w:val="24"/>
          <w:szCs w:val="28"/>
          <w:lang w:val="kk-KZ"/>
        </w:rPr>
      </w:pPr>
    </w:p>
    <w:p w:rsidR="0056356D" w:rsidRPr="00C24B3D" w:rsidRDefault="0056356D" w:rsidP="00C24B3D">
      <w:pPr>
        <w:pStyle w:val="3"/>
        <w:tabs>
          <w:tab w:val="num" w:pos="0"/>
        </w:tabs>
        <w:spacing w:before="0" w:after="0" w:line="240" w:lineRule="auto"/>
        <w:ind w:left="5387"/>
        <w:jc w:val="right"/>
        <w:textAlignment w:val="baseline"/>
        <w:rPr>
          <w:rFonts w:ascii="Times New Roman" w:hAnsi="Times New Roman" w:cs="Times New Roman"/>
          <w:bCs/>
          <w:szCs w:val="28"/>
          <w:lang w:val="kk-KZ"/>
        </w:rPr>
      </w:pPr>
      <w:r w:rsidRPr="00C24B3D">
        <w:rPr>
          <w:rFonts w:ascii="Times New Roman" w:hAnsi="Times New Roman" w:cs="Times New Roman"/>
          <w:szCs w:val="28"/>
          <w:lang w:val="kk-KZ"/>
        </w:rPr>
        <w:t xml:space="preserve">Орта білім беру ұйымдарында білім алушыларды тамақтандыруды ұйымдастыру бойынша көрсетілетін қызметтерді берушіні немесе тауарларды жеткізушіні таңдау жөніндегі үлгілік конкурстық құжаттамаға </w:t>
      </w:r>
    </w:p>
    <w:p w:rsidR="0056356D" w:rsidRPr="00C24B3D" w:rsidRDefault="0056356D" w:rsidP="00C24B3D">
      <w:pPr>
        <w:pStyle w:val="3"/>
        <w:tabs>
          <w:tab w:val="num" w:pos="0"/>
        </w:tabs>
        <w:spacing w:before="0" w:after="0" w:line="240" w:lineRule="auto"/>
        <w:ind w:left="5387"/>
        <w:jc w:val="right"/>
        <w:textAlignment w:val="baseline"/>
        <w:rPr>
          <w:rFonts w:ascii="Times New Roman" w:hAnsi="Times New Roman" w:cs="Times New Roman"/>
          <w:szCs w:val="28"/>
          <w:lang w:val="kk-KZ"/>
        </w:rPr>
      </w:pPr>
      <w:r w:rsidRPr="00C24B3D">
        <w:rPr>
          <w:rFonts w:ascii="Times New Roman" w:hAnsi="Times New Roman" w:cs="Times New Roman"/>
          <w:szCs w:val="28"/>
          <w:lang w:val="kk-KZ"/>
        </w:rPr>
        <w:t>1-қосымша</w:t>
      </w:r>
    </w:p>
    <w:p w:rsidR="008D429A" w:rsidRPr="001A280F" w:rsidRDefault="008D429A" w:rsidP="00A17717">
      <w:pPr>
        <w:autoSpaceDE w:val="0"/>
        <w:spacing w:after="0" w:line="240" w:lineRule="auto"/>
        <w:ind w:firstLine="400"/>
        <w:jc w:val="right"/>
        <w:rPr>
          <w:rFonts w:ascii="Times New Roman" w:eastAsia="Times New Roman" w:hAnsi="Times New Roman" w:cs="Times New Roman"/>
          <w:sz w:val="28"/>
          <w:szCs w:val="28"/>
          <w:lang w:val="kk-KZ"/>
        </w:rPr>
      </w:pPr>
    </w:p>
    <w:p w:rsidR="0056356D" w:rsidRPr="001A280F" w:rsidRDefault="0056356D" w:rsidP="00A17717">
      <w:pPr>
        <w:pStyle w:val="3"/>
        <w:spacing w:before="0" w:after="0" w:line="240" w:lineRule="auto"/>
        <w:jc w:val="center"/>
        <w:textAlignment w:val="baseline"/>
        <w:rPr>
          <w:rFonts w:ascii="Times New Roman" w:eastAsia="Calibri" w:hAnsi="Times New Roman" w:cs="Times New Roman"/>
          <w:b/>
          <w:bCs/>
          <w:sz w:val="28"/>
          <w:szCs w:val="28"/>
          <w:lang w:val="kk-KZ"/>
        </w:rPr>
      </w:pPr>
      <w:r w:rsidRPr="001A280F">
        <w:rPr>
          <w:rFonts w:ascii="Times New Roman" w:eastAsia="Calibri" w:hAnsi="Times New Roman" w:cs="Times New Roman"/>
          <w:b/>
          <w:bCs/>
          <w:sz w:val="28"/>
          <w:szCs w:val="28"/>
          <w:lang w:val="kk-KZ"/>
        </w:rPr>
        <w:t>Көрсетілетін қызметті алушылар санатының тізбесі</w:t>
      </w:r>
    </w:p>
    <w:p w:rsidR="0056356D" w:rsidRPr="001A280F" w:rsidRDefault="0056356D" w:rsidP="00A17717">
      <w:pPr>
        <w:pStyle w:val="afa"/>
        <w:rPr>
          <w:lang w:val="kk-KZ"/>
        </w:rPr>
      </w:pPr>
    </w:p>
    <w:p w:rsidR="000B3412" w:rsidRPr="000B3412" w:rsidRDefault="009511DC" w:rsidP="000B3412">
      <w:pPr>
        <w:pStyle w:val="af2"/>
        <w:spacing w:after="0" w:line="240" w:lineRule="auto"/>
        <w:ind w:left="0"/>
        <w:jc w:val="center"/>
        <w:rPr>
          <w:rFonts w:ascii="Times New Roman" w:hAnsi="Times New Roman" w:cs="Times New Roman"/>
          <w:sz w:val="24"/>
          <w:szCs w:val="28"/>
          <w:lang w:val="kk-KZ"/>
        </w:rPr>
      </w:pPr>
      <w:r>
        <w:rPr>
          <w:rFonts w:ascii="Times New Roman" w:hAnsi="Times New Roman" w:cs="Times New Roman"/>
          <w:sz w:val="24"/>
          <w:szCs w:val="24"/>
          <w:lang w:val="kk-KZ"/>
        </w:rPr>
        <w:t xml:space="preserve">Жаңаөзен қаласы әкімдігінің </w:t>
      </w:r>
      <w:r w:rsidR="000B3412" w:rsidRPr="000B3412">
        <w:rPr>
          <w:rFonts w:ascii="Times New Roman" w:hAnsi="Times New Roman" w:cs="Times New Roman"/>
          <w:sz w:val="24"/>
          <w:szCs w:val="24"/>
          <w:lang w:val="kk-KZ"/>
        </w:rPr>
        <w:t>«</w:t>
      </w:r>
      <w:r>
        <w:rPr>
          <w:rFonts w:ascii="Times New Roman" w:hAnsi="Times New Roman" w:cs="Times New Roman"/>
          <w:sz w:val="24"/>
          <w:szCs w:val="24"/>
          <w:lang w:val="kk-KZ"/>
        </w:rPr>
        <w:t>№15 орта мектебі</w:t>
      </w:r>
      <w:r w:rsidR="000B3412" w:rsidRPr="000B3412">
        <w:rPr>
          <w:rFonts w:ascii="Times New Roman" w:hAnsi="Times New Roman" w:cs="Times New Roman"/>
          <w:sz w:val="24"/>
          <w:szCs w:val="24"/>
          <w:lang w:val="kk-KZ"/>
        </w:rPr>
        <w:t>» ММ</w:t>
      </w:r>
      <w:r>
        <w:rPr>
          <w:rFonts w:ascii="Times New Roman" w:hAnsi="Times New Roman" w:cs="Times New Roman"/>
          <w:sz w:val="24"/>
          <w:szCs w:val="24"/>
          <w:lang w:val="kk-KZ"/>
        </w:rPr>
        <w:t>-сі</w:t>
      </w:r>
      <w:r w:rsidR="000B3412" w:rsidRPr="000B3412">
        <w:rPr>
          <w:rFonts w:ascii="Times New Roman" w:hAnsi="Times New Roman" w:cs="Times New Roman"/>
          <w:sz w:val="28"/>
          <w:szCs w:val="28"/>
          <w:lang w:val="kk-KZ"/>
        </w:rPr>
        <w:t xml:space="preserve"> </w:t>
      </w:r>
      <w:r w:rsidR="0056356D" w:rsidRPr="000B3412">
        <w:rPr>
          <w:rFonts w:ascii="Times New Roman" w:hAnsi="Times New Roman" w:cs="Times New Roman"/>
          <w:sz w:val="24"/>
          <w:szCs w:val="28"/>
          <w:lang w:val="kk-KZ"/>
        </w:rPr>
        <w:t>бойынша конкурс</w:t>
      </w:r>
    </w:p>
    <w:tbl>
      <w:tblPr>
        <w:tblW w:w="10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4F5F6"/>
        <w:tblLayout w:type="fixed"/>
        <w:tblCellMar>
          <w:left w:w="0" w:type="dxa"/>
          <w:right w:w="0" w:type="dxa"/>
        </w:tblCellMar>
        <w:tblLook w:val="04A0"/>
      </w:tblPr>
      <w:tblGrid>
        <w:gridCol w:w="525"/>
        <w:gridCol w:w="1564"/>
        <w:gridCol w:w="1698"/>
        <w:gridCol w:w="1842"/>
        <w:gridCol w:w="1417"/>
        <w:gridCol w:w="1417"/>
        <w:gridCol w:w="1560"/>
      </w:tblGrid>
      <w:tr w:rsidR="00F31482" w:rsidRPr="00E04537" w:rsidTr="000B3412">
        <w:trPr>
          <w:trHeight w:val="2760"/>
        </w:trPr>
        <w:tc>
          <w:tcPr>
            <w:tcW w:w="262" w:type="pct"/>
            <w:shd w:val="clear" w:color="auto" w:fill="auto"/>
            <w:tcMar>
              <w:top w:w="60" w:type="dxa"/>
              <w:left w:w="100" w:type="dxa"/>
              <w:bottom w:w="60" w:type="dxa"/>
              <w:right w:w="100" w:type="dxa"/>
            </w:tcMar>
            <w:vAlign w:val="center"/>
            <w:hideMark/>
          </w:tcPr>
          <w:p w:rsidR="0056356D" w:rsidRPr="000B3412" w:rsidRDefault="0056356D" w:rsidP="000B3412">
            <w:pPr>
              <w:pStyle w:val="af3"/>
              <w:spacing w:before="0" w:beforeAutospacing="0" w:after="0" w:afterAutospacing="0"/>
              <w:jc w:val="center"/>
              <w:textAlignment w:val="baseline"/>
              <w:rPr>
                <w:spacing w:val="2"/>
                <w:szCs w:val="28"/>
              </w:rPr>
            </w:pPr>
            <w:r w:rsidRPr="000B3412">
              <w:rPr>
                <w:spacing w:val="2"/>
                <w:szCs w:val="28"/>
              </w:rPr>
              <w:t>№</w:t>
            </w:r>
          </w:p>
        </w:tc>
        <w:tc>
          <w:tcPr>
            <w:tcW w:w="780" w:type="pct"/>
            <w:shd w:val="clear" w:color="auto" w:fill="auto"/>
            <w:tcMar>
              <w:top w:w="60" w:type="dxa"/>
              <w:left w:w="100" w:type="dxa"/>
              <w:bottom w:w="60" w:type="dxa"/>
              <w:right w:w="100" w:type="dxa"/>
            </w:tcMar>
            <w:vAlign w:val="center"/>
            <w:hideMark/>
          </w:tcPr>
          <w:p w:rsidR="000B3412" w:rsidRDefault="0056356D" w:rsidP="000B3412">
            <w:pPr>
              <w:pStyle w:val="af3"/>
              <w:spacing w:before="0" w:beforeAutospacing="0" w:after="0" w:afterAutospacing="0"/>
              <w:jc w:val="center"/>
              <w:textAlignment w:val="baseline"/>
              <w:rPr>
                <w:spacing w:val="2"/>
                <w:szCs w:val="28"/>
                <w:lang w:val="kk-KZ"/>
              </w:rPr>
            </w:pPr>
            <w:proofErr w:type="spellStart"/>
            <w:r w:rsidRPr="000B3412">
              <w:rPr>
                <w:spacing w:val="2"/>
                <w:szCs w:val="28"/>
              </w:rPr>
              <w:t>Конкурсты</w:t>
            </w:r>
            <w:proofErr w:type="spellEnd"/>
            <w:r w:rsidRPr="000B3412">
              <w:rPr>
                <w:spacing w:val="2"/>
                <w:szCs w:val="28"/>
              </w:rPr>
              <w:t xml:space="preserve"> ұйымдас</w:t>
            </w:r>
            <w:r w:rsidR="000B3412">
              <w:rPr>
                <w:spacing w:val="2"/>
                <w:szCs w:val="28"/>
                <w:lang w:val="kk-KZ"/>
              </w:rPr>
              <w:t>-</w:t>
            </w:r>
          </w:p>
          <w:p w:rsidR="0056356D" w:rsidRPr="000B3412" w:rsidRDefault="0056356D" w:rsidP="000B3412">
            <w:pPr>
              <w:pStyle w:val="af3"/>
              <w:spacing w:before="0" w:beforeAutospacing="0" w:after="0" w:afterAutospacing="0"/>
              <w:jc w:val="center"/>
              <w:textAlignment w:val="baseline"/>
              <w:rPr>
                <w:spacing w:val="2"/>
                <w:szCs w:val="28"/>
              </w:rPr>
            </w:pPr>
            <w:r w:rsidRPr="000B3412">
              <w:rPr>
                <w:spacing w:val="2"/>
                <w:szCs w:val="28"/>
              </w:rPr>
              <w:t>ты</w:t>
            </w:r>
            <w:r w:rsidR="000B3412">
              <w:rPr>
                <w:spacing w:val="2"/>
                <w:szCs w:val="28"/>
                <w:lang w:val="kk-KZ"/>
              </w:rPr>
              <w:t>р</w:t>
            </w:r>
            <w:r w:rsidRPr="000B3412">
              <w:rPr>
                <w:spacing w:val="2"/>
                <w:szCs w:val="28"/>
              </w:rPr>
              <w:t xml:space="preserve">ушының </w:t>
            </w:r>
            <w:proofErr w:type="spellStart"/>
            <w:r w:rsidRPr="000B3412">
              <w:rPr>
                <w:spacing w:val="2"/>
                <w:szCs w:val="28"/>
              </w:rPr>
              <w:t>атауы</w:t>
            </w:r>
            <w:proofErr w:type="spellEnd"/>
          </w:p>
        </w:tc>
        <w:tc>
          <w:tcPr>
            <w:tcW w:w="847" w:type="pct"/>
            <w:shd w:val="clear" w:color="auto" w:fill="auto"/>
            <w:tcMar>
              <w:top w:w="60" w:type="dxa"/>
              <w:left w:w="100" w:type="dxa"/>
              <w:bottom w:w="60" w:type="dxa"/>
              <w:right w:w="100" w:type="dxa"/>
            </w:tcMar>
            <w:vAlign w:val="center"/>
            <w:hideMark/>
          </w:tcPr>
          <w:p w:rsidR="0056356D" w:rsidRPr="000B3412" w:rsidRDefault="0056356D" w:rsidP="000B3412">
            <w:pPr>
              <w:pStyle w:val="af3"/>
              <w:spacing w:before="0" w:beforeAutospacing="0" w:after="0" w:afterAutospacing="0"/>
              <w:jc w:val="center"/>
              <w:textAlignment w:val="baseline"/>
              <w:rPr>
                <w:spacing w:val="2"/>
                <w:szCs w:val="28"/>
              </w:rPr>
            </w:pPr>
            <w:proofErr w:type="spellStart"/>
            <w:r w:rsidRPr="000B3412">
              <w:rPr>
                <w:spacing w:val="2"/>
                <w:szCs w:val="28"/>
              </w:rPr>
              <w:t>Бі</w:t>
            </w:r>
            <w:proofErr w:type="gramStart"/>
            <w:r w:rsidRPr="000B3412">
              <w:rPr>
                <w:spacing w:val="2"/>
                <w:szCs w:val="28"/>
              </w:rPr>
              <w:t>л</w:t>
            </w:r>
            <w:proofErr w:type="gramEnd"/>
            <w:r w:rsidRPr="000B3412">
              <w:rPr>
                <w:spacing w:val="2"/>
                <w:szCs w:val="28"/>
              </w:rPr>
              <w:t>ім</w:t>
            </w:r>
            <w:proofErr w:type="spellEnd"/>
            <w:r w:rsidRPr="000B3412">
              <w:rPr>
                <w:spacing w:val="2"/>
                <w:szCs w:val="28"/>
              </w:rPr>
              <w:t xml:space="preserve"> беру ұйымындағы көрсетілетін қызметті алушылардың </w:t>
            </w:r>
            <w:proofErr w:type="spellStart"/>
            <w:r w:rsidRPr="000B3412">
              <w:rPr>
                <w:spacing w:val="2"/>
                <w:szCs w:val="28"/>
              </w:rPr>
              <w:t>жалпы</w:t>
            </w:r>
            <w:proofErr w:type="spellEnd"/>
            <w:r w:rsidRPr="000B3412">
              <w:rPr>
                <w:spacing w:val="2"/>
                <w:szCs w:val="28"/>
              </w:rPr>
              <w:t xml:space="preserve"> саны</w:t>
            </w:r>
          </w:p>
        </w:tc>
        <w:tc>
          <w:tcPr>
            <w:tcW w:w="919" w:type="pct"/>
            <w:shd w:val="clear" w:color="auto" w:fill="auto"/>
            <w:tcMar>
              <w:top w:w="60" w:type="dxa"/>
              <w:left w:w="100" w:type="dxa"/>
              <w:bottom w:w="60" w:type="dxa"/>
              <w:right w:w="100" w:type="dxa"/>
            </w:tcMar>
            <w:vAlign w:val="center"/>
            <w:hideMark/>
          </w:tcPr>
          <w:p w:rsidR="0056356D" w:rsidRPr="000B3412" w:rsidRDefault="0056356D" w:rsidP="000B3412">
            <w:pPr>
              <w:pStyle w:val="af3"/>
              <w:spacing w:before="0" w:beforeAutospacing="0" w:after="0" w:afterAutospacing="0"/>
              <w:jc w:val="center"/>
              <w:textAlignment w:val="baseline"/>
              <w:rPr>
                <w:spacing w:val="2"/>
                <w:szCs w:val="28"/>
              </w:rPr>
            </w:pPr>
            <w:r w:rsidRPr="000B3412">
              <w:rPr>
                <w:spacing w:val="2"/>
                <w:szCs w:val="28"/>
              </w:rPr>
              <w:t xml:space="preserve">Оның </w:t>
            </w:r>
            <w:proofErr w:type="spellStart"/>
            <w:r w:rsidRPr="000B3412">
              <w:rPr>
                <w:spacing w:val="2"/>
                <w:szCs w:val="28"/>
              </w:rPr>
              <w:t>ішінде</w:t>
            </w:r>
            <w:proofErr w:type="spellEnd"/>
            <w:r w:rsidRPr="000B3412">
              <w:rPr>
                <w:spacing w:val="2"/>
                <w:szCs w:val="28"/>
              </w:rPr>
              <w:t xml:space="preserve"> бюджет қаражаты </w:t>
            </w:r>
            <w:proofErr w:type="spellStart"/>
            <w:r w:rsidRPr="000B3412">
              <w:rPr>
                <w:spacing w:val="2"/>
                <w:szCs w:val="28"/>
              </w:rPr>
              <w:t>есебінен</w:t>
            </w:r>
            <w:proofErr w:type="spellEnd"/>
            <w:r w:rsidRPr="000B3412">
              <w:rPr>
                <w:spacing w:val="2"/>
                <w:szCs w:val="28"/>
              </w:rPr>
              <w:t xml:space="preserve"> </w:t>
            </w:r>
            <w:proofErr w:type="spellStart"/>
            <w:r w:rsidRPr="000B3412">
              <w:rPr>
                <w:spacing w:val="2"/>
                <w:szCs w:val="28"/>
              </w:rPr>
              <w:t>тегін</w:t>
            </w:r>
            <w:proofErr w:type="spellEnd"/>
            <w:r w:rsidRPr="000B3412">
              <w:rPr>
                <w:spacing w:val="2"/>
                <w:szCs w:val="28"/>
              </w:rPr>
              <w:t xml:space="preserve"> тамақтандыру мен қамтамасыз </w:t>
            </w:r>
            <w:proofErr w:type="spellStart"/>
            <w:r w:rsidRPr="000B3412">
              <w:rPr>
                <w:spacing w:val="2"/>
                <w:szCs w:val="28"/>
              </w:rPr>
              <w:t>етілетін</w:t>
            </w:r>
            <w:proofErr w:type="spellEnd"/>
            <w:r w:rsidRPr="000B3412">
              <w:rPr>
                <w:spacing w:val="2"/>
                <w:szCs w:val="28"/>
              </w:rPr>
              <w:t xml:space="preserve"> </w:t>
            </w:r>
            <w:proofErr w:type="spellStart"/>
            <w:r w:rsidRPr="000B3412">
              <w:rPr>
                <w:spacing w:val="2"/>
                <w:szCs w:val="28"/>
              </w:rPr>
              <w:t>бі</w:t>
            </w:r>
            <w:proofErr w:type="gramStart"/>
            <w:r w:rsidRPr="000B3412">
              <w:rPr>
                <w:spacing w:val="2"/>
                <w:szCs w:val="28"/>
              </w:rPr>
              <w:t>л</w:t>
            </w:r>
            <w:proofErr w:type="gramEnd"/>
            <w:r w:rsidRPr="000B3412">
              <w:rPr>
                <w:spacing w:val="2"/>
                <w:szCs w:val="28"/>
              </w:rPr>
              <w:t>ім</w:t>
            </w:r>
            <w:proofErr w:type="spellEnd"/>
            <w:r w:rsidRPr="000B3412">
              <w:rPr>
                <w:spacing w:val="2"/>
                <w:szCs w:val="28"/>
              </w:rPr>
              <w:t xml:space="preserve"> </w:t>
            </w:r>
            <w:proofErr w:type="spellStart"/>
            <w:r w:rsidRPr="000B3412">
              <w:rPr>
                <w:spacing w:val="2"/>
                <w:szCs w:val="28"/>
              </w:rPr>
              <w:t>алушылар</w:t>
            </w:r>
            <w:proofErr w:type="spellEnd"/>
          </w:p>
        </w:tc>
        <w:tc>
          <w:tcPr>
            <w:tcW w:w="707" w:type="pct"/>
            <w:shd w:val="clear" w:color="auto" w:fill="auto"/>
            <w:tcMar>
              <w:top w:w="60" w:type="dxa"/>
              <w:left w:w="100" w:type="dxa"/>
              <w:bottom w:w="60" w:type="dxa"/>
              <w:right w:w="100" w:type="dxa"/>
            </w:tcMar>
            <w:vAlign w:val="center"/>
            <w:hideMark/>
          </w:tcPr>
          <w:p w:rsidR="0056356D" w:rsidRPr="000B3412" w:rsidRDefault="0056356D" w:rsidP="000B3412">
            <w:pPr>
              <w:pStyle w:val="af3"/>
              <w:spacing w:before="0" w:beforeAutospacing="0" w:after="0" w:afterAutospacing="0"/>
              <w:jc w:val="center"/>
              <w:textAlignment w:val="baseline"/>
              <w:rPr>
                <w:spacing w:val="2"/>
                <w:szCs w:val="28"/>
              </w:rPr>
            </w:pPr>
            <w:r w:rsidRPr="000B3412">
              <w:rPr>
                <w:spacing w:val="2"/>
                <w:szCs w:val="28"/>
              </w:rPr>
              <w:t xml:space="preserve">Қызметті көрсету </w:t>
            </w:r>
            <w:proofErr w:type="spellStart"/>
            <w:r w:rsidRPr="000B3412">
              <w:rPr>
                <w:spacing w:val="2"/>
                <w:szCs w:val="28"/>
              </w:rPr>
              <w:t>мерзімдері</w:t>
            </w:r>
            <w:proofErr w:type="spellEnd"/>
          </w:p>
        </w:tc>
        <w:tc>
          <w:tcPr>
            <w:tcW w:w="707" w:type="pct"/>
            <w:shd w:val="clear" w:color="auto" w:fill="auto"/>
            <w:tcMar>
              <w:top w:w="60" w:type="dxa"/>
              <w:left w:w="100" w:type="dxa"/>
              <w:bottom w:w="60" w:type="dxa"/>
              <w:right w:w="100" w:type="dxa"/>
            </w:tcMar>
            <w:vAlign w:val="center"/>
            <w:hideMark/>
          </w:tcPr>
          <w:p w:rsidR="0056356D" w:rsidRPr="000B3412" w:rsidRDefault="0056356D" w:rsidP="000B3412">
            <w:pPr>
              <w:pStyle w:val="af3"/>
              <w:spacing w:before="0" w:beforeAutospacing="0" w:after="0" w:afterAutospacing="0"/>
              <w:jc w:val="center"/>
              <w:textAlignment w:val="baseline"/>
              <w:rPr>
                <w:spacing w:val="2"/>
                <w:szCs w:val="28"/>
              </w:rPr>
            </w:pPr>
            <w:r w:rsidRPr="000B3412">
              <w:rPr>
                <w:spacing w:val="2"/>
                <w:szCs w:val="28"/>
              </w:rPr>
              <w:t xml:space="preserve">Қызметті көрсету </w:t>
            </w:r>
            <w:proofErr w:type="spellStart"/>
            <w:r w:rsidRPr="000B3412">
              <w:rPr>
                <w:spacing w:val="2"/>
                <w:szCs w:val="28"/>
              </w:rPr>
              <w:t>орны</w:t>
            </w:r>
            <w:proofErr w:type="spellEnd"/>
          </w:p>
        </w:tc>
        <w:tc>
          <w:tcPr>
            <w:tcW w:w="778" w:type="pct"/>
            <w:shd w:val="clear" w:color="auto" w:fill="auto"/>
            <w:tcMar>
              <w:top w:w="60" w:type="dxa"/>
              <w:left w:w="100" w:type="dxa"/>
              <w:bottom w:w="60" w:type="dxa"/>
              <w:right w:w="100" w:type="dxa"/>
            </w:tcMar>
            <w:vAlign w:val="center"/>
            <w:hideMark/>
          </w:tcPr>
          <w:p w:rsidR="0056356D" w:rsidRPr="000B3412" w:rsidRDefault="0056356D" w:rsidP="000B3412">
            <w:pPr>
              <w:pStyle w:val="af3"/>
              <w:spacing w:before="0" w:beforeAutospacing="0" w:after="0" w:afterAutospacing="0"/>
              <w:jc w:val="center"/>
              <w:textAlignment w:val="baseline"/>
              <w:rPr>
                <w:spacing w:val="2"/>
                <w:szCs w:val="28"/>
              </w:rPr>
            </w:pPr>
            <w:proofErr w:type="spellStart"/>
            <w:r w:rsidRPr="000B3412">
              <w:rPr>
                <w:spacing w:val="2"/>
                <w:szCs w:val="28"/>
              </w:rPr>
              <w:t>Бі</w:t>
            </w:r>
            <w:proofErr w:type="gramStart"/>
            <w:r w:rsidRPr="000B3412">
              <w:rPr>
                <w:spacing w:val="2"/>
                <w:szCs w:val="28"/>
              </w:rPr>
              <w:t>л</w:t>
            </w:r>
            <w:proofErr w:type="gramEnd"/>
            <w:r w:rsidRPr="000B3412">
              <w:rPr>
                <w:spacing w:val="2"/>
                <w:szCs w:val="28"/>
              </w:rPr>
              <w:t>ім</w:t>
            </w:r>
            <w:proofErr w:type="spellEnd"/>
            <w:r w:rsidRPr="000B3412">
              <w:rPr>
                <w:spacing w:val="2"/>
                <w:szCs w:val="28"/>
              </w:rPr>
              <w:t xml:space="preserve"> </w:t>
            </w:r>
            <w:proofErr w:type="spellStart"/>
            <w:r w:rsidRPr="000B3412">
              <w:rPr>
                <w:spacing w:val="2"/>
                <w:szCs w:val="28"/>
              </w:rPr>
              <w:t>алушыларды</w:t>
            </w:r>
            <w:proofErr w:type="spellEnd"/>
            <w:r w:rsidRPr="000B3412">
              <w:rPr>
                <w:spacing w:val="2"/>
                <w:szCs w:val="28"/>
              </w:rPr>
              <w:t xml:space="preserve"> </w:t>
            </w:r>
            <w:proofErr w:type="spellStart"/>
            <w:r w:rsidRPr="000B3412">
              <w:rPr>
                <w:spacing w:val="2"/>
                <w:szCs w:val="28"/>
              </w:rPr>
              <w:t>тегін</w:t>
            </w:r>
            <w:proofErr w:type="spellEnd"/>
            <w:r w:rsidRPr="000B3412">
              <w:rPr>
                <w:spacing w:val="2"/>
                <w:szCs w:val="28"/>
              </w:rPr>
              <w:t xml:space="preserve"> тамақтанды</w:t>
            </w:r>
            <w:r w:rsidR="000B3412">
              <w:rPr>
                <w:spacing w:val="2"/>
                <w:szCs w:val="28"/>
                <w:lang w:val="kk-KZ"/>
              </w:rPr>
              <w:t>-</w:t>
            </w:r>
            <w:r w:rsidRPr="000B3412">
              <w:rPr>
                <w:spacing w:val="2"/>
                <w:szCs w:val="28"/>
              </w:rPr>
              <w:t xml:space="preserve">руды қамтамасыз </w:t>
            </w:r>
            <w:proofErr w:type="spellStart"/>
            <w:r w:rsidRPr="000B3412">
              <w:rPr>
                <w:spacing w:val="2"/>
                <w:szCs w:val="28"/>
              </w:rPr>
              <w:t>етуге</w:t>
            </w:r>
            <w:proofErr w:type="spellEnd"/>
            <w:r w:rsidRPr="000B3412">
              <w:rPr>
                <w:spacing w:val="2"/>
                <w:szCs w:val="28"/>
              </w:rPr>
              <w:t xml:space="preserve"> бюджет қаражаты </w:t>
            </w:r>
            <w:proofErr w:type="spellStart"/>
            <w:r w:rsidRPr="000B3412">
              <w:rPr>
                <w:spacing w:val="2"/>
                <w:szCs w:val="28"/>
              </w:rPr>
              <w:t>есебінен</w:t>
            </w:r>
            <w:proofErr w:type="spellEnd"/>
            <w:r w:rsidRPr="000B3412">
              <w:rPr>
                <w:spacing w:val="2"/>
                <w:szCs w:val="28"/>
              </w:rPr>
              <w:t xml:space="preserve"> бөлінген сома</w:t>
            </w:r>
          </w:p>
        </w:tc>
      </w:tr>
      <w:tr w:rsidR="00F31482" w:rsidRPr="000B3412" w:rsidTr="0056356D">
        <w:tc>
          <w:tcPr>
            <w:tcW w:w="262" w:type="pct"/>
            <w:shd w:val="clear" w:color="auto" w:fill="auto"/>
            <w:tcMar>
              <w:top w:w="60" w:type="dxa"/>
              <w:left w:w="100" w:type="dxa"/>
              <w:bottom w:w="60" w:type="dxa"/>
              <w:right w:w="100" w:type="dxa"/>
            </w:tcMar>
            <w:hideMark/>
          </w:tcPr>
          <w:p w:rsidR="0056356D" w:rsidRPr="000B3412" w:rsidRDefault="0056356D" w:rsidP="00A17717">
            <w:pPr>
              <w:pStyle w:val="af3"/>
              <w:spacing w:before="0" w:after="360" w:line="380" w:lineRule="atLeast"/>
              <w:jc w:val="center"/>
              <w:textAlignment w:val="baseline"/>
              <w:rPr>
                <w:spacing w:val="2"/>
                <w:szCs w:val="28"/>
              </w:rPr>
            </w:pPr>
            <w:r w:rsidRPr="000B3412">
              <w:rPr>
                <w:spacing w:val="2"/>
                <w:szCs w:val="28"/>
              </w:rPr>
              <w:t>1</w:t>
            </w:r>
          </w:p>
        </w:tc>
        <w:tc>
          <w:tcPr>
            <w:tcW w:w="780" w:type="pct"/>
            <w:shd w:val="clear" w:color="auto" w:fill="auto"/>
            <w:tcMar>
              <w:top w:w="60" w:type="dxa"/>
              <w:left w:w="100" w:type="dxa"/>
              <w:bottom w:w="60" w:type="dxa"/>
              <w:right w:w="100" w:type="dxa"/>
            </w:tcMar>
            <w:hideMark/>
          </w:tcPr>
          <w:p w:rsidR="0056356D" w:rsidRPr="000B3412" w:rsidRDefault="0056356D" w:rsidP="00A17717">
            <w:pPr>
              <w:pStyle w:val="af3"/>
              <w:spacing w:before="0" w:after="360" w:line="380" w:lineRule="atLeast"/>
              <w:jc w:val="center"/>
              <w:textAlignment w:val="baseline"/>
              <w:rPr>
                <w:spacing w:val="2"/>
                <w:szCs w:val="28"/>
              </w:rPr>
            </w:pPr>
            <w:r w:rsidRPr="000B3412">
              <w:rPr>
                <w:spacing w:val="2"/>
                <w:szCs w:val="28"/>
              </w:rPr>
              <w:t>2</w:t>
            </w:r>
          </w:p>
        </w:tc>
        <w:tc>
          <w:tcPr>
            <w:tcW w:w="847" w:type="pct"/>
            <w:shd w:val="clear" w:color="auto" w:fill="auto"/>
            <w:tcMar>
              <w:top w:w="60" w:type="dxa"/>
              <w:left w:w="100" w:type="dxa"/>
              <w:bottom w:w="60" w:type="dxa"/>
              <w:right w:w="100" w:type="dxa"/>
            </w:tcMar>
            <w:hideMark/>
          </w:tcPr>
          <w:p w:rsidR="0056356D" w:rsidRPr="000B3412" w:rsidRDefault="0056356D" w:rsidP="00A17717">
            <w:pPr>
              <w:pStyle w:val="af3"/>
              <w:spacing w:before="0" w:after="360" w:line="380" w:lineRule="atLeast"/>
              <w:jc w:val="center"/>
              <w:textAlignment w:val="baseline"/>
              <w:rPr>
                <w:spacing w:val="2"/>
                <w:szCs w:val="28"/>
              </w:rPr>
            </w:pPr>
            <w:r w:rsidRPr="000B3412">
              <w:rPr>
                <w:spacing w:val="2"/>
                <w:szCs w:val="28"/>
              </w:rPr>
              <w:t>3</w:t>
            </w:r>
          </w:p>
        </w:tc>
        <w:tc>
          <w:tcPr>
            <w:tcW w:w="919" w:type="pct"/>
            <w:shd w:val="clear" w:color="auto" w:fill="auto"/>
            <w:tcMar>
              <w:top w:w="60" w:type="dxa"/>
              <w:left w:w="100" w:type="dxa"/>
              <w:bottom w:w="60" w:type="dxa"/>
              <w:right w:w="100" w:type="dxa"/>
            </w:tcMar>
            <w:hideMark/>
          </w:tcPr>
          <w:p w:rsidR="0056356D" w:rsidRPr="000B3412" w:rsidRDefault="0056356D" w:rsidP="00A17717">
            <w:pPr>
              <w:pStyle w:val="af3"/>
              <w:spacing w:before="0" w:after="360" w:line="380" w:lineRule="atLeast"/>
              <w:jc w:val="center"/>
              <w:textAlignment w:val="baseline"/>
              <w:rPr>
                <w:spacing w:val="2"/>
                <w:szCs w:val="28"/>
              </w:rPr>
            </w:pPr>
            <w:r w:rsidRPr="000B3412">
              <w:rPr>
                <w:spacing w:val="2"/>
                <w:szCs w:val="28"/>
              </w:rPr>
              <w:t>4</w:t>
            </w:r>
          </w:p>
        </w:tc>
        <w:tc>
          <w:tcPr>
            <w:tcW w:w="707" w:type="pct"/>
            <w:shd w:val="clear" w:color="auto" w:fill="auto"/>
            <w:tcMar>
              <w:top w:w="60" w:type="dxa"/>
              <w:left w:w="100" w:type="dxa"/>
              <w:bottom w:w="60" w:type="dxa"/>
              <w:right w:w="100" w:type="dxa"/>
            </w:tcMar>
            <w:hideMark/>
          </w:tcPr>
          <w:p w:rsidR="0056356D" w:rsidRPr="000B3412" w:rsidRDefault="0056356D" w:rsidP="00A17717">
            <w:pPr>
              <w:pStyle w:val="af3"/>
              <w:spacing w:before="0" w:after="360" w:line="380" w:lineRule="atLeast"/>
              <w:jc w:val="center"/>
              <w:textAlignment w:val="baseline"/>
              <w:rPr>
                <w:spacing w:val="2"/>
                <w:szCs w:val="28"/>
              </w:rPr>
            </w:pPr>
            <w:r w:rsidRPr="000B3412">
              <w:rPr>
                <w:spacing w:val="2"/>
                <w:szCs w:val="28"/>
              </w:rPr>
              <w:t>5</w:t>
            </w:r>
          </w:p>
        </w:tc>
        <w:tc>
          <w:tcPr>
            <w:tcW w:w="707" w:type="pct"/>
            <w:shd w:val="clear" w:color="auto" w:fill="auto"/>
            <w:tcMar>
              <w:top w:w="60" w:type="dxa"/>
              <w:left w:w="100" w:type="dxa"/>
              <w:bottom w:w="60" w:type="dxa"/>
              <w:right w:w="100" w:type="dxa"/>
            </w:tcMar>
            <w:hideMark/>
          </w:tcPr>
          <w:p w:rsidR="0056356D" w:rsidRPr="000B3412" w:rsidRDefault="0056356D" w:rsidP="00A17717">
            <w:pPr>
              <w:pStyle w:val="af3"/>
              <w:spacing w:before="0" w:after="360" w:line="380" w:lineRule="atLeast"/>
              <w:jc w:val="center"/>
              <w:textAlignment w:val="baseline"/>
              <w:rPr>
                <w:spacing w:val="2"/>
                <w:szCs w:val="28"/>
              </w:rPr>
            </w:pPr>
            <w:r w:rsidRPr="000B3412">
              <w:rPr>
                <w:spacing w:val="2"/>
                <w:szCs w:val="28"/>
              </w:rPr>
              <w:t>6</w:t>
            </w:r>
          </w:p>
        </w:tc>
        <w:tc>
          <w:tcPr>
            <w:tcW w:w="778" w:type="pct"/>
            <w:shd w:val="clear" w:color="auto" w:fill="auto"/>
            <w:tcMar>
              <w:top w:w="60" w:type="dxa"/>
              <w:left w:w="100" w:type="dxa"/>
              <w:bottom w:w="60" w:type="dxa"/>
              <w:right w:w="100" w:type="dxa"/>
            </w:tcMar>
            <w:hideMark/>
          </w:tcPr>
          <w:p w:rsidR="0056356D" w:rsidRPr="000B3412" w:rsidRDefault="0056356D" w:rsidP="00A17717">
            <w:pPr>
              <w:pStyle w:val="af3"/>
              <w:spacing w:before="0" w:after="360" w:line="380" w:lineRule="atLeast"/>
              <w:jc w:val="center"/>
              <w:textAlignment w:val="baseline"/>
              <w:rPr>
                <w:spacing w:val="2"/>
                <w:szCs w:val="28"/>
              </w:rPr>
            </w:pPr>
            <w:r w:rsidRPr="000B3412">
              <w:rPr>
                <w:spacing w:val="2"/>
                <w:szCs w:val="28"/>
              </w:rPr>
              <w:t>7</w:t>
            </w:r>
          </w:p>
        </w:tc>
      </w:tr>
      <w:tr w:rsidR="00F939C4" w:rsidRPr="000B3412" w:rsidTr="000B3412">
        <w:tc>
          <w:tcPr>
            <w:tcW w:w="262" w:type="pct"/>
            <w:shd w:val="clear" w:color="auto" w:fill="auto"/>
            <w:tcMar>
              <w:top w:w="60" w:type="dxa"/>
              <w:left w:w="100" w:type="dxa"/>
              <w:bottom w:w="60" w:type="dxa"/>
              <w:right w:w="100" w:type="dxa"/>
            </w:tcMar>
            <w:vAlign w:val="center"/>
          </w:tcPr>
          <w:p w:rsidR="00F939C4" w:rsidRPr="000B3412" w:rsidRDefault="00F939C4" w:rsidP="000B3412">
            <w:pPr>
              <w:pStyle w:val="af3"/>
              <w:spacing w:before="0" w:after="360" w:line="380" w:lineRule="atLeast"/>
              <w:jc w:val="center"/>
              <w:textAlignment w:val="baseline"/>
              <w:rPr>
                <w:spacing w:val="2"/>
                <w:szCs w:val="28"/>
                <w:lang w:val="kk-KZ"/>
              </w:rPr>
            </w:pPr>
            <w:r>
              <w:rPr>
                <w:spacing w:val="2"/>
                <w:szCs w:val="28"/>
                <w:lang w:val="kk-KZ"/>
              </w:rPr>
              <w:t>1</w:t>
            </w:r>
          </w:p>
        </w:tc>
        <w:tc>
          <w:tcPr>
            <w:tcW w:w="780" w:type="pct"/>
            <w:vMerge w:val="restart"/>
            <w:shd w:val="clear" w:color="auto" w:fill="auto"/>
            <w:tcMar>
              <w:top w:w="60" w:type="dxa"/>
              <w:left w:w="100" w:type="dxa"/>
              <w:bottom w:w="60" w:type="dxa"/>
              <w:right w:w="100" w:type="dxa"/>
            </w:tcMar>
            <w:vAlign w:val="center"/>
          </w:tcPr>
          <w:p w:rsidR="00F939C4" w:rsidRPr="00DE4C43" w:rsidRDefault="00E04537" w:rsidP="00E04537">
            <w:pPr>
              <w:pStyle w:val="af3"/>
              <w:spacing w:before="0" w:after="0" w:afterAutospacing="0"/>
              <w:jc w:val="center"/>
              <w:textAlignment w:val="baseline"/>
              <w:rPr>
                <w:spacing w:val="2"/>
                <w:szCs w:val="28"/>
                <w:lang w:val="kk-KZ"/>
              </w:rPr>
            </w:pPr>
            <w:r>
              <w:rPr>
                <w:lang w:val="kk-KZ"/>
              </w:rPr>
              <w:t xml:space="preserve">Жаңаөзен қаласы әкімдігінің </w:t>
            </w:r>
            <w:r w:rsidR="00F939C4" w:rsidRPr="000B3412">
              <w:rPr>
                <w:lang w:val="kk-KZ"/>
              </w:rPr>
              <w:t>«</w:t>
            </w:r>
            <w:r>
              <w:rPr>
                <w:lang w:val="kk-KZ"/>
              </w:rPr>
              <w:t>№15 орта мектебі</w:t>
            </w:r>
            <w:r w:rsidR="005263D6">
              <w:rPr>
                <w:lang w:val="kk-KZ"/>
              </w:rPr>
              <w:t xml:space="preserve">» </w:t>
            </w:r>
            <w:r>
              <w:rPr>
                <w:lang w:val="kk-KZ"/>
              </w:rPr>
              <w:t xml:space="preserve"> мемлекеттік мекемесі</w:t>
            </w:r>
          </w:p>
        </w:tc>
        <w:tc>
          <w:tcPr>
            <w:tcW w:w="847" w:type="pct"/>
            <w:vMerge w:val="restart"/>
            <w:shd w:val="clear" w:color="auto" w:fill="auto"/>
            <w:tcMar>
              <w:top w:w="60" w:type="dxa"/>
              <w:left w:w="100" w:type="dxa"/>
              <w:bottom w:w="60" w:type="dxa"/>
              <w:right w:w="100" w:type="dxa"/>
            </w:tcMar>
            <w:vAlign w:val="center"/>
          </w:tcPr>
          <w:p w:rsidR="00F939C4" w:rsidRPr="000B3412" w:rsidRDefault="009511DC" w:rsidP="000B3412">
            <w:pPr>
              <w:pStyle w:val="af3"/>
              <w:spacing w:before="0" w:after="360" w:line="380" w:lineRule="atLeast"/>
              <w:jc w:val="center"/>
              <w:textAlignment w:val="baseline"/>
              <w:rPr>
                <w:spacing w:val="2"/>
                <w:szCs w:val="28"/>
                <w:lang w:val="kk-KZ"/>
              </w:rPr>
            </w:pPr>
            <w:r>
              <w:rPr>
                <w:spacing w:val="2"/>
                <w:szCs w:val="28"/>
                <w:lang w:val="kk-KZ"/>
              </w:rPr>
              <w:t>156</w:t>
            </w:r>
            <w:r w:rsidR="00A3008E">
              <w:rPr>
                <w:spacing w:val="2"/>
                <w:szCs w:val="28"/>
                <w:lang w:val="kk-KZ"/>
              </w:rPr>
              <w:t>3</w:t>
            </w:r>
          </w:p>
        </w:tc>
        <w:tc>
          <w:tcPr>
            <w:tcW w:w="919" w:type="pct"/>
            <w:shd w:val="clear" w:color="auto" w:fill="auto"/>
            <w:tcMar>
              <w:top w:w="60" w:type="dxa"/>
              <w:left w:w="100" w:type="dxa"/>
              <w:bottom w:w="60" w:type="dxa"/>
              <w:right w:w="100" w:type="dxa"/>
            </w:tcMar>
            <w:vAlign w:val="center"/>
          </w:tcPr>
          <w:p w:rsidR="00F939C4" w:rsidRPr="000B3412" w:rsidRDefault="00866C5F" w:rsidP="008A352F">
            <w:pPr>
              <w:pStyle w:val="af3"/>
              <w:spacing w:before="0" w:after="360" w:line="380" w:lineRule="atLeast"/>
              <w:jc w:val="center"/>
              <w:textAlignment w:val="baseline"/>
              <w:rPr>
                <w:spacing w:val="2"/>
                <w:szCs w:val="28"/>
                <w:lang w:val="kk-KZ"/>
              </w:rPr>
            </w:pPr>
            <w:r>
              <w:rPr>
                <w:lang w:val="kk-KZ"/>
              </w:rPr>
              <w:t>1-сынып оқушыла-рын ыстық тамақпен қамтамасыз ету</w:t>
            </w:r>
          </w:p>
        </w:tc>
        <w:tc>
          <w:tcPr>
            <w:tcW w:w="707" w:type="pct"/>
            <w:vMerge w:val="restart"/>
            <w:shd w:val="clear" w:color="auto" w:fill="auto"/>
            <w:tcMar>
              <w:top w:w="60" w:type="dxa"/>
              <w:left w:w="100" w:type="dxa"/>
              <w:bottom w:w="60" w:type="dxa"/>
              <w:right w:w="100" w:type="dxa"/>
            </w:tcMar>
            <w:vAlign w:val="center"/>
          </w:tcPr>
          <w:p w:rsidR="00F939C4" w:rsidRPr="000B3412" w:rsidRDefault="00F939C4" w:rsidP="005263D6">
            <w:pPr>
              <w:pStyle w:val="af3"/>
              <w:spacing w:before="0" w:after="0" w:afterAutospacing="0"/>
              <w:jc w:val="center"/>
              <w:textAlignment w:val="baseline"/>
              <w:rPr>
                <w:spacing w:val="2"/>
                <w:szCs w:val="28"/>
                <w:lang w:val="kk-KZ"/>
              </w:rPr>
            </w:pPr>
            <w:r>
              <w:rPr>
                <w:spacing w:val="2"/>
                <w:szCs w:val="28"/>
                <w:lang w:val="kk-KZ"/>
              </w:rPr>
              <w:t>01.0</w:t>
            </w:r>
            <w:r w:rsidR="005263D6">
              <w:rPr>
                <w:spacing w:val="2"/>
                <w:szCs w:val="28"/>
                <w:lang w:val="kk-KZ"/>
              </w:rPr>
              <w:t>4</w:t>
            </w:r>
            <w:r>
              <w:rPr>
                <w:spacing w:val="2"/>
                <w:szCs w:val="28"/>
                <w:lang w:val="kk-KZ"/>
              </w:rPr>
              <w:t>-30.12.2016 жыл</w:t>
            </w:r>
          </w:p>
        </w:tc>
        <w:tc>
          <w:tcPr>
            <w:tcW w:w="707" w:type="pct"/>
            <w:shd w:val="clear" w:color="auto" w:fill="auto"/>
            <w:tcMar>
              <w:top w:w="60" w:type="dxa"/>
              <w:left w:w="100" w:type="dxa"/>
              <w:bottom w:w="60" w:type="dxa"/>
              <w:right w:w="100" w:type="dxa"/>
            </w:tcMar>
            <w:vAlign w:val="center"/>
          </w:tcPr>
          <w:p w:rsidR="00F939C4" w:rsidRPr="00866C5F" w:rsidRDefault="00866C5F" w:rsidP="000B3412">
            <w:pPr>
              <w:pStyle w:val="af2"/>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Жаңаөзен қаласы әкімдігінің «№15 орта мектебі» ММ-сі асханасы</w:t>
            </w:r>
          </w:p>
        </w:tc>
        <w:tc>
          <w:tcPr>
            <w:tcW w:w="778" w:type="pct"/>
            <w:shd w:val="clear" w:color="auto" w:fill="auto"/>
            <w:tcMar>
              <w:top w:w="60" w:type="dxa"/>
              <w:left w:w="100" w:type="dxa"/>
              <w:bottom w:w="60" w:type="dxa"/>
              <w:right w:w="100" w:type="dxa"/>
            </w:tcMar>
            <w:vAlign w:val="center"/>
          </w:tcPr>
          <w:p w:rsidR="00F939C4" w:rsidRPr="005F0B29" w:rsidRDefault="009511DC" w:rsidP="000B3412">
            <w:pPr>
              <w:spacing w:after="0" w:line="240" w:lineRule="auto"/>
              <w:ind w:left="20"/>
              <w:jc w:val="center"/>
              <w:rPr>
                <w:rFonts w:ascii="Times New Roman" w:hAnsi="Times New Roman" w:cs="Times New Roman"/>
                <w:sz w:val="24"/>
                <w:szCs w:val="24"/>
              </w:rPr>
            </w:pPr>
            <w:r w:rsidRPr="009511DC">
              <w:rPr>
                <w:rFonts w:ascii="Times New Roman" w:hAnsi="Times New Roman" w:cs="Times New Roman"/>
                <w:color w:val="000000"/>
                <w:sz w:val="24"/>
                <w:szCs w:val="24"/>
                <w:lang w:val="kk-KZ"/>
              </w:rPr>
              <w:t>7 422 617 теңге           82</w:t>
            </w:r>
            <w:r w:rsidR="008A352F" w:rsidRPr="009511DC">
              <w:rPr>
                <w:rFonts w:ascii="Times New Roman" w:hAnsi="Times New Roman" w:cs="Times New Roman"/>
                <w:color w:val="000000"/>
                <w:sz w:val="24"/>
                <w:szCs w:val="24"/>
                <w:lang w:val="kk-KZ"/>
              </w:rPr>
              <w:t xml:space="preserve"> тиын</w:t>
            </w:r>
          </w:p>
        </w:tc>
      </w:tr>
      <w:tr w:rsidR="00F939C4" w:rsidRPr="000B3412" w:rsidTr="000B3412">
        <w:tc>
          <w:tcPr>
            <w:tcW w:w="262" w:type="pct"/>
            <w:shd w:val="clear" w:color="auto" w:fill="auto"/>
            <w:tcMar>
              <w:top w:w="60" w:type="dxa"/>
              <w:left w:w="100" w:type="dxa"/>
              <w:bottom w:w="60" w:type="dxa"/>
              <w:right w:w="100" w:type="dxa"/>
            </w:tcMar>
            <w:vAlign w:val="center"/>
          </w:tcPr>
          <w:p w:rsidR="00F939C4" w:rsidRDefault="00F939C4" w:rsidP="000B3412">
            <w:pPr>
              <w:pStyle w:val="af3"/>
              <w:spacing w:before="0" w:after="360" w:line="380" w:lineRule="atLeast"/>
              <w:jc w:val="center"/>
              <w:textAlignment w:val="baseline"/>
              <w:rPr>
                <w:spacing w:val="2"/>
                <w:szCs w:val="28"/>
                <w:lang w:val="kk-KZ"/>
              </w:rPr>
            </w:pPr>
            <w:r>
              <w:rPr>
                <w:spacing w:val="2"/>
                <w:szCs w:val="28"/>
                <w:lang w:val="kk-KZ"/>
              </w:rPr>
              <w:t>2</w:t>
            </w:r>
          </w:p>
        </w:tc>
        <w:tc>
          <w:tcPr>
            <w:tcW w:w="780" w:type="pct"/>
            <w:vMerge/>
            <w:shd w:val="clear" w:color="auto" w:fill="auto"/>
            <w:tcMar>
              <w:top w:w="60" w:type="dxa"/>
              <w:left w:w="100" w:type="dxa"/>
              <w:bottom w:w="60" w:type="dxa"/>
              <w:right w:w="100" w:type="dxa"/>
            </w:tcMar>
            <w:vAlign w:val="center"/>
          </w:tcPr>
          <w:p w:rsidR="00F939C4" w:rsidRPr="000B3412" w:rsidRDefault="00F939C4" w:rsidP="000B3412">
            <w:pPr>
              <w:pStyle w:val="af3"/>
              <w:spacing w:before="0" w:after="360" w:line="380" w:lineRule="atLeast"/>
              <w:jc w:val="center"/>
              <w:textAlignment w:val="baseline"/>
              <w:rPr>
                <w:lang w:val="kk-KZ"/>
              </w:rPr>
            </w:pPr>
          </w:p>
        </w:tc>
        <w:tc>
          <w:tcPr>
            <w:tcW w:w="847" w:type="pct"/>
            <w:vMerge/>
            <w:shd w:val="clear" w:color="auto" w:fill="auto"/>
            <w:tcMar>
              <w:top w:w="60" w:type="dxa"/>
              <w:left w:w="100" w:type="dxa"/>
              <w:bottom w:w="60" w:type="dxa"/>
              <w:right w:w="100" w:type="dxa"/>
            </w:tcMar>
            <w:vAlign w:val="center"/>
          </w:tcPr>
          <w:p w:rsidR="00F939C4" w:rsidRDefault="00F939C4" w:rsidP="000B3412">
            <w:pPr>
              <w:pStyle w:val="af3"/>
              <w:spacing w:before="0" w:after="360" w:line="380" w:lineRule="atLeast"/>
              <w:jc w:val="center"/>
              <w:textAlignment w:val="baseline"/>
              <w:rPr>
                <w:spacing w:val="2"/>
                <w:szCs w:val="28"/>
                <w:lang w:val="kk-KZ"/>
              </w:rPr>
            </w:pPr>
          </w:p>
        </w:tc>
        <w:tc>
          <w:tcPr>
            <w:tcW w:w="919" w:type="pct"/>
            <w:shd w:val="clear" w:color="auto" w:fill="auto"/>
            <w:tcMar>
              <w:top w:w="60" w:type="dxa"/>
              <w:left w:w="100" w:type="dxa"/>
              <w:bottom w:w="60" w:type="dxa"/>
              <w:right w:w="100" w:type="dxa"/>
            </w:tcMar>
            <w:vAlign w:val="center"/>
          </w:tcPr>
          <w:p w:rsidR="00F939C4" w:rsidRPr="00866C5F" w:rsidRDefault="00866C5F" w:rsidP="00866C5F">
            <w:pPr>
              <w:pStyle w:val="af2"/>
              <w:spacing w:after="0" w:line="240" w:lineRule="auto"/>
              <w:ind w:left="0"/>
              <w:jc w:val="center"/>
              <w:rPr>
                <w:rFonts w:ascii="Times New Roman" w:hAnsi="Times New Roman" w:cs="Times New Roman"/>
                <w:sz w:val="24"/>
                <w:szCs w:val="24"/>
                <w:lang w:val="kk-KZ"/>
              </w:rPr>
            </w:pPr>
            <w:r w:rsidRPr="00866C5F">
              <w:rPr>
                <w:rFonts w:ascii="Times New Roman" w:hAnsi="Times New Roman" w:cs="Times New Roman"/>
                <w:sz w:val="24"/>
                <w:szCs w:val="24"/>
                <w:lang w:val="kk-KZ"/>
              </w:rPr>
              <w:t xml:space="preserve">Мүжәлсіз </w:t>
            </w:r>
            <w:r w:rsidRPr="00866C5F">
              <w:rPr>
                <w:rFonts w:ascii="Times New Roman" w:hAnsi="Times New Roman" w:cs="Times New Roman"/>
                <w:lang w:val="kk-KZ"/>
              </w:rPr>
              <w:t>отбасы</w:t>
            </w:r>
            <w:r>
              <w:rPr>
                <w:rFonts w:ascii="Times New Roman" w:hAnsi="Times New Roman" w:cs="Times New Roman"/>
                <w:lang w:val="kk-KZ"/>
              </w:rPr>
              <w:t xml:space="preserve"> </w:t>
            </w:r>
            <w:r w:rsidRPr="00866C5F">
              <w:rPr>
                <w:rFonts w:ascii="Times New Roman" w:hAnsi="Times New Roman" w:cs="Times New Roman"/>
                <w:lang w:val="kk-KZ"/>
              </w:rPr>
              <w:t>балаларын</w:t>
            </w:r>
            <w:r>
              <w:rPr>
                <w:rFonts w:ascii="Times New Roman" w:hAnsi="Times New Roman" w:cs="Times New Roman"/>
                <w:lang w:val="kk-KZ"/>
              </w:rPr>
              <w:t xml:space="preserve"> </w:t>
            </w:r>
            <w:r w:rsidRPr="00866C5F">
              <w:rPr>
                <w:rFonts w:ascii="Times New Roman" w:hAnsi="Times New Roman" w:cs="Times New Roman"/>
                <w:lang w:val="kk-KZ"/>
              </w:rPr>
              <w:t xml:space="preserve">ыстық тамақпен </w:t>
            </w:r>
            <w:r w:rsidRPr="00866C5F">
              <w:rPr>
                <w:rFonts w:ascii="Times New Roman" w:hAnsi="Times New Roman" w:cs="Times New Roman"/>
                <w:sz w:val="24"/>
                <w:szCs w:val="24"/>
                <w:lang w:val="kk-KZ"/>
              </w:rPr>
              <w:t>қамтамасыз ету</w:t>
            </w:r>
          </w:p>
        </w:tc>
        <w:tc>
          <w:tcPr>
            <w:tcW w:w="707" w:type="pct"/>
            <w:vMerge/>
            <w:shd w:val="clear" w:color="auto" w:fill="auto"/>
            <w:tcMar>
              <w:top w:w="60" w:type="dxa"/>
              <w:left w:w="100" w:type="dxa"/>
              <w:bottom w:w="60" w:type="dxa"/>
              <w:right w:w="100" w:type="dxa"/>
            </w:tcMar>
            <w:vAlign w:val="center"/>
          </w:tcPr>
          <w:p w:rsidR="00F939C4" w:rsidRDefault="00F939C4" w:rsidP="000B3412">
            <w:pPr>
              <w:pStyle w:val="af3"/>
              <w:spacing w:before="0" w:after="0" w:afterAutospacing="0"/>
              <w:jc w:val="center"/>
              <w:textAlignment w:val="baseline"/>
              <w:rPr>
                <w:spacing w:val="2"/>
                <w:szCs w:val="28"/>
                <w:lang w:val="kk-KZ"/>
              </w:rPr>
            </w:pPr>
          </w:p>
        </w:tc>
        <w:tc>
          <w:tcPr>
            <w:tcW w:w="707" w:type="pct"/>
            <w:shd w:val="clear" w:color="auto" w:fill="auto"/>
            <w:tcMar>
              <w:top w:w="60" w:type="dxa"/>
              <w:left w:w="100" w:type="dxa"/>
              <w:bottom w:w="60" w:type="dxa"/>
              <w:right w:w="100" w:type="dxa"/>
            </w:tcMar>
            <w:vAlign w:val="center"/>
          </w:tcPr>
          <w:p w:rsidR="00F939C4" w:rsidRPr="00B469FD" w:rsidRDefault="00866C5F" w:rsidP="000B3412">
            <w:pPr>
              <w:pStyle w:val="af2"/>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Жаңаөзен қаласы әкімдігінің «№15 орта мектебі» ММ-сі асханасы</w:t>
            </w:r>
          </w:p>
        </w:tc>
        <w:tc>
          <w:tcPr>
            <w:tcW w:w="778" w:type="pct"/>
            <w:shd w:val="clear" w:color="auto" w:fill="auto"/>
            <w:tcMar>
              <w:top w:w="60" w:type="dxa"/>
              <w:left w:w="100" w:type="dxa"/>
              <w:bottom w:w="60" w:type="dxa"/>
              <w:right w:w="100" w:type="dxa"/>
            </w:tcMar>
            <w:vAlign w:val="center"/>
          </w:tcPr>
          <w:p w:rsidR="00F939C4" w:rsidRPr="005F0B29" w:rsidRDefault="009511DC" w:rsidP="009511DC">
            <w:pPr>
              <w:spacing w:after="0" w:line="240" w:lineRule="auto"/>
              <w:ind w:left="20"/>
              <w:jc w:val="center"/>
              <w:rPr>
                <w:rFonts w:ascii="Times New Roman" w:hAnsi="Times New Roman" w:cs="Times New Roman"/>
                <w:sz w:val="24"/>
                <w:szCs w:val="24"/>
              </w:rPr>
            </w:pPr>
            <w:r w:rsidRPr="009511DC">
              <w:rPr>
                <w:rFonts w:ascii="Times New Roman" w:hAnsi="Times New Roman" w:cs="Times New Roman"/>
                <w:bCs/>
                <w:color w:val="000000"/>
                <w:sz w:val="24"/>
                <w:szCs w:val="24"/>
                <w:lang w:val="kk-KZ"/>
              </w:rPr>
              <w:t>7 731 290</w:t>
            </w:r>
            <w:r w:rsidR="008A352F" w:rsidRPr="009511DC">
              <w:rPr>
                <w:rFonts w:ascii="Times New Roman" w:hAnsi="Times New Roman" w:cs="Times New Roman"/>
                <w:bCs/>
                <w:color w:val="000000"/>
                <w:sz w:val="24"/>
                <w:szCs w:val="24"/>
                <w:lang w:val="kk-KZ"/>
              </w:rPr>
              <w:t xml:space="preserve"> </w:t>
            </w:r>
            <w:r w:rsidR="008A352F" w:rsidRPr="009511DC">
              <w:rPr>
                <w:rFonts w:ascii="Times New Roman" w:hAnsi="Times New Roman" w:cs="Times New Roman"/>
                <w:color w:val="000000"/>
                <w:sz w:val="24"/>
                <w:szCs w:val="24"/>
                <w:lang w:val="kk-KZ"/>
              </w:rPr>
              <w:t xml:space="preserve">теңге             </w:t>
            </w:r>
            <w:r w:rsidRPr="009511DC">
              <w:rPr>
                <w:rFonts w:ascii="Times New Roman" w:hAnsi="Times New Roman" w:cs="Times New Roman"/>
                <w:color w:val="000000"/>
                <w:sz w:val="24"/>
                <w:szCs w:val="24"/>
                <w:lang w:val="kk-KZ"/>
              </w:rPr>
              <w:t>28</w:t>
            </w:r>
            <w:r w:rsidR="008A352F" w:rsidRPr="009511DC">
              <w:rPr>
                <w:rFonts w:ascii="Times New Roman" w:hAnsi="Times New Roman" w:cs="Times New Roman"/>
                <w:color w:val="000000"/>
                <w:sz w:val="24"/>
                <w:szCs w:val="24"/>
                <w:lang w:val="kk-KZ"/>
              </w:rPr>
              <w:t xml:space="preserve"> тиын</w:t>
            </w:r>
          </w:p>
        </w:tc>
      </w:tr>
    </w:tbl>
    <w:p w:rsidR="0056356D" w:rsidRPr="000B3412" w:rsidRDefault="0056356D" w:rsidP="00A17717">
      <w:pPr>
        <w:pStyle w:val="af3"/>
        <w:spacing w:before="0" w:after="360" w:line="380" w:lineRule="atLeast"/>
        <w:textAlignment w:val="baseline"/>
        <w:rPr>
          <w:rStyle w:val="s0"/>
          <w:rFonts w:eastAsia="Calibri"/>
          <w:szCs w:val="28"/>
          <w:lang w:val="kk-KZ"/>
        </w:rPr>
      </w:pPr>
    </w:p>
    <w:p w:rsidR="00132C0C" w:rsidRDefault="0056356D" w:rsidP="00A17717">
      <w:pPr>
        <w:pStyle w:val="af3"/>
        <w:spacing w:before="0" w:after="0"/>
        <w:textAlignment w:val="baseline"/>
        <w:rPr>
          <w:rStyle w:val="s0"/>
          <w:rFonts w:eastAsia="Calibri"/>
          <w:szCs w:val="28"/>
          <w:lang w:val="kk-KZ"/>
        </w:rPr>
      </w:pPr>
      <w:r w:rsidRPr="000B3412">
        <w:rPr>
          <w:rStyle w:val="s0"/>
          <w:rFonts w:eastAsia="Calibri"/>
          <w:szCs w:val="28"/>
          <w:lang w:val="kk-KZ"/>
        </w:rPr>
        <w:t>Күні</w:t>
      </w:r>
      <w:r w:rsidR="009511DC">
        <w:rPr>
          <w:rStyle w:val="s0"/>
          <w:rFonts w:eastAsia="Calibri"/>
          <w:szCs w:val="28"/>
          <w:lang w:val="kk-KZ"/>
        </w:rPr>
        <w:t xml:space="preserve"> 18.02.2016ж</w:t>
      </w:r>
      <w:r w:rsidRPr="000B3412">
        <w:rPr>
          <w:rStyle w:val="s0"/>
          <w:rFonts w:eastAsia="Calibri"/>
          <w:szCs w:val="28"/>
          <w:lang w:val="kk-KZ"/>
        </w:rPr>
        <w:br/>
      </w:r>
      <w:r w:rsidR="00132C0C">
        <w:rPr>
          <w:rStyle w:val="s0"/>
          <w:rFonts w:eastAsia="Calibri"/>
          <w:szCs w:val="28"/>
          <w:lang w:val="kk-KZ"/>
        </w:rPr>
        <w:t>Директор</w:t>
      </w:r>
      <w:r w:rsidR="009F077A">
        <w:rPr>
          <w:rStyle w:val="s0"/>
          <w:rFonts w:eastAsia="Calibri"/>
          <w:szCs w:val="28"/>
          <w:lang w:val="kk-KZ"/>
        </w:rPr>
        <w:t>дың у.м.а</w:t>
      </w:r>
      <w:r w:rsidR="00132C0C">
        <w:rPr>
          <w:rStyle w:val="s0"/>
          <w:rFonts w:eastAsia="Calibri"/>
          <w:szCs w:val="28"/>
          <w:lang w:val="kk-KZ"/>
        </w:rPr>
        <w:t>:</w:t>
      </w:r>
      <w:r w:rsidRPr="000B3412">
        <w:rPr>
          <w:rStyle w:val="s0"/>
          <w:rFonts w:eastAsia="Calibri"/>
          <w:szCs w:val="28"/>
          <w:lang w:val="kk-KZ"/>
        </w:rPr>
        <w:t xml:space="preserve"> </w:t>
      </w:r>
      <w:r w:rsidR="005263D6">
        <w:rPr>
          <w:rStyle w:val="s0"/>
          <w:rFonts w:eastAsia="Calibri"/>
          <w:szCs w:val="28"/>
          <w:lang w:val="kk-KZ"/>
        </w:rPr>
        <w:t xml:space="preserve">  </w:t>
      </w:r>
      <w:r w:rsidRPr="000B3412">
        <w:rPr>
          <w:rStyle w:val="s0"/>
          <w:rFonts w:eastAsia="Calibri"/>
          <w:szCs w:val="28"/>
          <w:lang w:val="kk-KZ"/>
        </w:rPr>
        <w:t>_______________</w:t>
      </w:r>
      <w:r w:rsidR="005263D6">
        <w:rPr>
          <w:rStyle w:val="s0"/>
          <w:rFonts w:eastAsia="Calibri"/>
          <w:szCs w:val="28"/>
          <w:lang w:val="kk-KZ"/>
        </w:rPr>
        <w:t xml:space="preserve"> </w:t>
      </w:r>
      <w:r w:rsidR="009F077A">
        <w:rPr>
          <w:rStyle w:val="s0"/>
          <w:rFonts w:eastAsia="Calibri"/>
          <w:szCs w:val="28"/>
          <w:lang w:val="kk-KZ"/>
        </w:rPr>
        <w:t>Аралбаева М.</w:t>
      </w:r>
    </w:p>
    <w:p w:rsidR="0056356D" w:rsidRPr="000B3412" w:rsidRDefault="0056356D" w:rsidP="00A17717">
      <w:pPr>
        <w:pStyle w:val="af3"/>
        <w:spacing w:before="0" w:after="360" w:line="380" w:lineRule="atLeast"/>
        <w:textAlignment w:val="baseline"/>
        <w:rPr>
          <w:rFonts w:eastAsia="Calibri"/>
          <w:szCs w:val="28"/>
          <w:lang w:val="kk-KZ"/>
        </w:rPr>
      </w:pPr>
      <w:r w:rsidRPr="000B3412">
        <w:rPr>
          <w:rStyle w:val="s0"/>
          <w:rFonts w:eastAsia="Calibri"/>
          <w:szCs w:val="28"/>
          <w:lang w:val="kk-KZ"/>
        </w:rPr>
        <w:t>М.О.</w:t>
      </w:r>
      <w:r w:rsidRPr="000B3412">
        <w:rPr>
          <w:rStyle w:val="s0"/>
          <w:rFonts w:eastAsia="Calibri"/>
          <w:szCs w:val="28"/>
          <w:lang w:val="kk-KZ"/>
        </w:rPr>
        <w:br/>
      </w:r>
    </w:p>
    <w:p w:rsidR="00FA78D3" w:rsidRDefault="00FA78D3" w:rsidP="00F939C4">
      <w:pPr>
        <w:pStyle w:val="3"/>
        <w:tabs>
          <w:tab w:val="num" w:pos="0"/>
        </w:tabs>
        <w:spacing w:before="0" w:after="0" w:line="240" w:lineRule="auto"/>
        <w:ind w:left="4248"/>
        <w:jc w:val="right"/>
        <w:textAlignment w:val="baseline"/>
        <w:rPr>
          <w:rFonts w:ascii="Times New Roman" w:hAnsi="Times New Roman" w:cs="Times New Roman"/>
          <w:szCs w:val="28"/>
          <w:lang w:val="kk-KZ"/>
        </w:rPr>
      </w:pPr>
    </w:p>
    <w:p w:rsidR="0056356D" w:rsidRPr="00637AB7" w:rsidRDefault="0056356D" w:rsidP="00F939C4">
      <w:pPr>
        <w:pStyle w:val="3"/>
        <w:tabs>
          <w:tab w:val="num" w:pos="0"/>
        </w:tabs>
        <w:spacing w:before="0" w:after="0" w:line="240" w:lineRule="auto"/>
        <w:ind w:left="4248"/>
        <w:jc w:val="right"/>
        <w:textAlignment w:val="baseline"/>
        <w:rPr>
          <w:rFonts w:ascii="Times New Roman" w:hAnsi="Times New Roman" w:cs="Times New Roman"/>
          <w:szCs w:val="28"/>
          <w:lang w:val="kk-KZ"/>
        </w:rPr>
      </w:pPr>
      <w:r w:rsidRPr="00637AB7">
        <w:rPr>
          <w:rFonts w:ascii="Times New Roman" w:hAnsi="Times New Roman" w:cs="Times New Roman"/>
          <w:szCs w:val="28"/>
          <w:lang w:val="kk-KZ"/>
        </w:rPr>
        <w:t>Орта білім беру ұйымдарында білім алушыларды  тамақтандыруды ұйымдастыру бойынша көрсетілетін қызметтерді берушіні таңдау жөніндегі үлгілік конкурстық құжаттамаға</w:t>
      </w:r>
    </w:p>
    <w:p w:rsidR="0056356D" w:rsidRPr="00637AB7" w:rsidRDefault="0056356D" w:rsidP="00F939C4">
      <w:pPr>
        <w:pStyle w:val="3"/>
        <w:tabs>
          <w:tab w:val="num" w:pos="0"/>
        </w:tabs>
        <w:spacing w:before="0" w:after="0" w:line="240" w:lineRule="auto"/>
        <w:ind w:left="4248"/>
        <w:jc w:val="right"/>
        <w:textAlignment w:val="baseline"/>
        <w:rPr>
          <w:rFonts w:ascii="Times New Roman" w:hAnsi="Times New Roman" w:cs="Times New Roman"/>
          <w:szCs w:val="28"/>
          <w:lang w:val="kk-KZ"/>
        </w:rPr>
      </w:pPr>
      <w:r w:rsidRPr="00637AB7">
        <w:rPr>
          <w:rFonts w:ascii="Times New Roman" w:hAnsi="Times New Roman" w:cs="Times New Roman"/>
          <w:szCs w:val="28"/>
          <w:lang w:val="kk-KZ"/>
        </w:rPr>
        <w:t xml:space="preserve">3-қосымша </w:t>
      </w:r>
    </w:p>
    <w:p w:rsidR="0056356D" w:rsidRPr="00637AB7" w:rsidRDefault="0056356D" w:rsidP="00A17717">
      <w:pPr>
        <w:spacing w:after="0" w:line="240" w:lineRule="auto"/>
        <w:jc w:val="right"/>
        <w:rPr>
          <w:rFonts w:ascii="Times New Roman" w:hAnsi="Times New Roman" w:cs="Times New Roman"/>
          <w:sz w:val="24"/>
          <w:szCs w:val="28"/>
          <w:lang w:val="kk-KZ"/>
        </w:rPr>
      </w:pPr>
    </w:p>
    <w:p w:rsidR="0056356D" w:rsidRPr="00637AB7" w:rsidRDefault="0056356D" w:rsidP="00A17717">
      <w:pPr>
        <w:pStyle w:val="3"/>
        <w:tabs>
          <w:tab w:val="num" w:pos="0"/>
        </w:tabs>
        <w:spacing w:before="0" w:after="0" w:line="240" w:lineRule="auto"/>
        <w:jc w:val="center"/>
        <w:textAlignment w:val="baseline"/>
        <w:rPr>
          <w:rFonts w:ascii="Times New Roman" w:hAnsi="Times New Roman" w:cs="Times New Roman"/>
          <w:b/>
          <w:sz w:val="24"/>
          <w:szCs w:val="28"/>
          <w:lang w:val="kk-KZ"/>
        </w:rPr>
      </w:pPr>
      <w:r w:rsidRPr="00637AB7">
        <w:rPr>
          <w:rFonts w:ascii="Times New Roman" w:hAnsi="Times New Roman" w:cs="Times New Roman"/>
          <w:b/>
          <w:sz w:val="24"/>
          <w:szCs w:val="28"/>
          <w:lang w:val="kk-KZ"/>
        </w:rPr>
        <w:t>Орта білім беру ұйымдарында білім алушыларды тамақтандыруды ұйымдастыру бойынша көрсетілетін қызметті берушіні таңдау бойынша конкурстық құжаттамаға техникалық тапсырма</w:t>
      </w:r>
    </w:p>
    <w:p w:rsidR="0056356D" w:rsidRPr="009F077A" w:rsidRDefault="0056356D" w:rsidP="009F077A">
      <w:pPr>
        <w:spacing w:after="0" w:line="240" w:lineRule="auto"/>
        <w:ind w:firstLine="709"/>
        <w:jc w:val="both"/>
        <w:rPr>
          <w:rFonts w:ascii="Times New Roman" w:hAnsi="Times New Roman" w:cs="Times New Roman"/>
          <w:b/>
          <w:sz w:val="24"/>
          <w:szCs w:val="24"/>
          <w:lang w:val="kk-KZ"/>
        </w:rPr>
      </w:pPr>
      <w:r w:rsidRPr="00637AB7">
        <w:rPr>
          <w:rFonts w:ascii="Times New Roman" w:hAnsi="Times New Roman" w:cs="Times New Roman"/>
          <w:sz w:val="24"/>
          <w:szCs w:val="28"/>
          <w:lang w:val="kk-KZ"/>
        </w:rPr>
        <w:t xml:space="preserve">Тамақтандыруды ұйымдастыру бойынша қызмет. Осы техникалық тапсырмада </w:t>
      </w:r>
      <w:r w:rsidR="009F077A" w:rsidRPr="009F077A">
        <w:rPr>
          <w:rFonts w:ascii="Times New Roman" w:hAnsi="Times New Roman" w:cs="Times New Roman"/>
          <w:b/>
          <w:sz w:val="24"/>
          <w:szCs w:val="24"/>
          <w:lang w:val="kk-KZ"/>
        </w:rPr>
        <w:t>Жаңаөзен қаласы әкімдігінің «№15 орта мектебі» мемлекеттік мекемесі</w:t>
      </w:r>
      <w:r w:rsidR="00637AB7">
        <w:rPr>
          <w:rFonts w:ascii="Times New Roman" w:hAnsi="Times New Roman" w:cs="Times New Roman"/>
          <w:sz w:val="24"/>
          <w:lang w:val="kk-KZ"/>
        </w:rPr>
        <w:t>-де</w:t>
      </w:r>
      <w:r w:rsidR="00637AB7" w:rsidRPr="00637AB7">
        <w:rPr>
          <w:rFonts w:ascii="Times New Roman" w:hAnsi="Times New Roman" w:cs="Times New Roman"/>
          <w:sz w:val="28"/>
          <w:szCs w:val="28"/>
          <w:lang w:val="kk-KZ"/>
        </w:rPr>
        <w:t xml:space="preserve"> </w:t>
      </w:r>
      <w:r w:rsidRPr="00637AB7">
        <w:rPr>
          <w:rFonts w:ascii="Times New Roman" w:hAnsi="Times New Roman" w:cs="Times New Roman"/>
          <w:sz w:val="24"/>
          <w:szCs w:val="28"/>
          <w:lang w:val="kk-KZ"/>
        </w:rPr>
        <w:t>білім алушыларды тамақтандыруды ұйымдастыру бойынша көрсетілетін қызметтің сәйкес келуі тиіс сандық және сапалық сипаттамалар беріледі.</w:t>
      </w:r>
    </w:p>
    <w:p w:rsidR="00EA36EA" w:rsidRPr="009511DC" w:rsidRDefault="0056356D" w:rsidP="00A17717">
      <w:pPr>
        <w:spacing w:after="0" w:line="240" w:lineRule="auto"/>
        <w:ind w:firstLine="709"/>
        <w:jc w:val="both"/>
        <w:rPr>
          <w:rFonts w:ascii="Times New Roman" w:hAnsi="Times New Roman" w:cs="Times New Roman"/>
          <w:sz w:val="24"/>
          <w:szCs w:val="28"/>
          <w:lang w:val="kk-KZ"/>
        </w:rPr>
      </w:pPr>
      <w:r w:rsidRPr="009511DC">
        <w:rPr>
          <w:rFonts w:ascii="Times New Roman" w:hAnsi="Times New Roman" w:cs="Times New Roman"/>
          <w:sz w:val="24"/>
          <w:szCs w:val="28"/>
          <w:lang w:val="kk-KZ"/>
        </w:rPr>
        <w:t>Тамақтандыру</w:t>
      </w:r>
      <w:r w:rsidR="00EA36EA" w:rsidRPr="009511DC">
        <w:rPr>
          <w:rFonts w:ascii="Times New Roman" w:hAnsi="Times New Roman" w:cs="Times New Roman"/>
          <w:sz w:val="24"/>
          <w:szCs w:val="28"/>
          <w:lang w:val="kk-KZ"/>
        </w:rPr>
        <w:t>:</w:t>
      </w:r>
      <w:r w:rsidRPr="009511DC">
        <w:rPr>
          <w:rFonts w:ascii="Times New Roman" w:hAnsi="Times New Roman" w:cs="Times New Roman"/>
          <w:sz w:val="24"/>
          <w:szCs w:val="28"/>
          <w:lang w:val="kk-KZ"/>
        </w:rPr>
        <w:t xml:space="preserve"> </w:t>
      </w:r>
      <w:r w:rsidR="00A86732" w:rsidRPr="009511DC">
        <w:rPr>
          <w:rFonts w:ascii="Times New Roman" w:hAnsi="Times New Roman" w:cs="Times New Roman"/>
          <w:sz w:val="24"/>
          <w:szCs w:val="28"/>
          <w:lang w:val="kk-KZ"/>
        </w:rPr>
        <w:t>«</w:t>
      </w:r>
      <w:r w:rsidR="00EA36EA" w:rsidRPr="009511DC">
        <w:rPr>
          <w:rFonts w:ascii="Times New Roman" w:hAnsi="Times New Roman" w:cs="Times New Roman"/>
          <w:sz w:val="24"/>
          <w:szCs w:val="24"/>
          <w:lang w:val="kk-KZ"/>
        </w:rPr>
        <w:t>1-сынып оқушыларын ыстық тамақпен қамтамасыз ету</w:t>
      </w:r>
      <w:r w:rsidR="00A86732" w:rsidRPr="009511DC">
        <w:rPr>
          <w:rFonts w:ascii="Times New Roman" w:hAnsi="Times New Roman" w:cs="Times New Roman"/>
          <w:sz w:val="24"/>
          <w:szCs w:val="24"/>
          <w:lang w:val="kk-KZ"/>
        </w:rPr>
        <w:t>»</w:t>
      </w:r>
      <w:r w:rsidR="00EA36EA" w:rsidRPr="009511DC">
        <w:rPr>
          <w:rFonts w:ascii="Times New Roman" w:hAnsi="Times New Roman" w:cs="Times New Roman"/>
          <w:sz w:val="24"/>
          <w:szCs w:val="24"/>
          <w:lang w:val="kk-KZ"/>
        </w:rPr>
        <w:t>-</w:t>
      </w:r>
      <w:r w:rsidR="009511DC" w:rsidRPr="009511DC">
        <w:rPr>
          <w:rFonts w:ascii="Times New Roman" w:hAnsi="Times New Roman" w:cs="Times New Roman"/>
          <w:sz w:val="24"/>
          <w:szCs w:val="24"/>
          <w:lang w:val="kk-KZ"/>
        </w:rPr>
        <w:t>185</w:t>
      </w:r>
      <w:r w:rsidRPr="009511DC">
        <w:rPr>
          <w:rFonts w:ascii="Times New Roman" w:hAnsi="Times New Roman" w:cs="Times New Roman"/>
          <w:sz w:val="24"/>
          <w:szCs w:val="28"/>
          <w:lang w:val="kk-KZ"/>
        </w:rPr>
        <w:t xml:space="preserve"> білім алушыға, жергілікті бюджет қаражаты есебінен бөлінетін сома </w:t>
      </w:r>
      <w:r w:rsidR="009511DC" w:rsidRPr="009511DC">
        <w:rPr>
          <w:rFonts w:ascii="Times New Roman" w:hAnsi="Times New Roman" w:cs="Times New Roman"/>
          <w:color w:val="000000"/>
          <w:sz w:val="24"/>
          <w:szCs w:val="24"/>
          <w:lang w:val="kk-KZ"/>
        </w:rPr>
        <w:t>7 422 617 теңге 82</w:t>
      </w:r>
      <w:r w:rsidR="008A352F" w:rsidRPr="009511DC">
        <w:rPr>
          <w:rFonts w:ascii="Times New Roman" w:hAnsi="Times New Roman" w:cs="Times New Roman"/>
          <w:color w:val="000000"/>
          <w:sz w:val="24"/>
          <w:szCs w:val="24"/>
          <w:lang w:val="kk-KZ"/>
        </w:rPr>
        <w:t xml:space="preserve"> тиын</w:t>
      </w:r>
      <w:r w:rsidR="00EA36EA" w:rsidRPr="009511DC">
        <w:rPr>
          <w:rFonts w:ascii="Times New Roman" w:hAnsi="Times New Roman" w:cs="Times New Roman"/>
          <w:sz w:val="24"/>
          <w:szCs w:val="28"/>
          <w:lang w:val="kk-KZ"/>
        </w:rPr>
        <w:t>:</w:t>
      </w:r>
    </w:p>
    <w:p w:rsidR="0056356D" w:rsidRPr="00637AB7" w:rsidRDefault="00A86732" w:rsidP="00A86732">
      <w:pPr>
        <w:pStyle w:val="af2"/>
        <w:spacing w:after="0" w:line="240" w:lineRule="auto"/>
        <w:ind w:left="0"/>
        <w:jc w:val="both"/>
        <w:rPr>
          <w:rFonts w:ascii="Times New Roman" w:hAnsi="Times New Roman" w:cs="Times New Roman"/>
          <w:sz w:val="24"/>
          <w:szCs w:val="28"/>
          <w:lang w:val="kk-KZ"/>
        </w:rPr>
      </w:pPr>
      <w:r w:rsidRPr="009511DC">
        <w:rPr>
          <w:rFonts w:ascii="Times New Roman" w:hAnsi="Times New Roman" w:cs="Times New Roman"/>
          <w:sz w:val="24"/>
          <w:szCs w:val="24"/>
          <w:lang w:val="kk-KZ"/>
        </w:rPr>
        <w:t xml:space="preserve">       «</w:t>
      </w:r>
      <w:r w:rsidR="00EA36EA" w:rsidRPr="009511DC">
        <w:rPr>
          <w:rFonts w:ascii="Times New Roman" w:hAnsi="Times New Roman" w:cs="Times New Roman"/>
          <w:sz w:val="24"/>
          <w:szCs w:val="24"/>
          <w:lang w:val="kk-KZ"/>
        </w:rPr>
        <w:t>Мүжәлсіз отбасы балаларын ыстық тамақпен қамтамасыз ету</w:t>
      </w:r>
      <w:r w:rsidRPr="009511DC">
        <w:rPr>
          <w:rFonts w:ascii="Times New Roman" w:hAnsi="Times New Roman" w:cs="Times New Roman"/>
          <w:sz w:val="24"/>
          <w:szCs w:val="24"/>
          <w:lang w:val="kk-KZ"/>
        </w:rPr>
        <w:t>» -</w:t>
      </w:r>
      <w:r w:rsidR="003D5A51">
        <w:rPr>
          <w:rFonts w:ascii="Times New Roman" w:hAnsi="Times New Roman" w:cs="Times New Roman"/>
          <w:sz w:val="24"/>
          <w:szCs w:val="24"/>
          <w:lang w:val="kk-KZ"/>
        </w:rPr>
        <w:t>235</w:t>
      </w:r>
      <w:r w:rsidRPr="009511DC">
        <w:rPr>
          <w:rFonts w:ascii="Times New Roman" w:hAnsi="Times New Roman" w:cs="Times New Roman"/>
          <w:sz w:val="24"/>
          <w:szCs w:val="28"/>
          <w:lang w:val="kk-KZ"/>
        </w:rPr>
        <w:t xml:space="preserve"> білім алушыға, жергілікті бюджет қаражаты есебінен бөлінетін сома </w:t>
      </w:r>
      <w:r w:rsidR="009511DC" w:rsidRPr="009511DC">
        <w:rPr>
          <w:rFonts w:ascii="Times New Roman" w:hAnsi="Times New Roman" w:cs="Times New Roman"/>
          <w:bCs/>
          <w:color w:val="000000"/>
          <w:sz w:val="24"/>
          <w:szCs w:val="24"/>
          <w:lang w:val="kk-KZ"/>
        </w:rPr>
        <w:t>7 731 290</w:t>
      </w:r>
      <w:r w:rsidR="008A352F" w:rsidRPr="009511DC">
        <w:rPr>
          <w:rFonts w:ascii="Times New Roman" w:hAnsi="Times New Roman" w:cs="Times New Roman"/>
          <w:bCs/>
          <w:color w:val="000000"/>
          <w:sz w:val="24"/>
          <w:szCs w:val="24"/>
          <w:lang w:val="kk-KZ"/>
        </w:rPr>
        <w:t xml:space="preserve"> </w:t>
      </w:r>
      <w:r w:rsidR="008A352F" w:rsidRPr="009511DC">
        <w:rPr>
          <w:rFonts w:ascii="Times New Roman" w:hAnsi="Times New Roman" w:cs="Times New Roman"/>
          <w:color w:val="000000"/>
          <w:sz w:val="24"/>
          <w:szCs w:val="24"/>
          <w:lang w:val="kk-KZ"/>
        </w:rPr>
        <w:t xml:space="preserve">теңге </w:t>
      </w:r>
      <w:r w:rsidR="009511DC" w:rsidRPr="009511DC">
        <w:rPr>
          <w:rFonts w:ascii="Times New Roman" w:hAnsi="Times New Roman" w:cs="Times New Roman"/>
          <w:color w:val="000000"/>
          <w:sz w:val="24"/>
          <w:szCs w:val="24"/>
          <w:lang w:val="kk-KZ"/>
        </w:rPr>
        <w:t>28</w:t>
      </w:r>
      <w:r w:rsidR="008A352F" w:rsidRPr="009511DC">
        <w:rPr>
          <w:rFonts w:ascii="Times New Roman" w:hAnsi="Times New Roman" w:cs="Times New Roman"/>
          <w:color w:val="000000"/>
          <w:sz w:val="24"/>
          <w:szCs w:val="24"/>
          <w:lang w:val="kk-KZ"/>
        </w:rPr>
        <w:t xml:space="preserve"> тиын</w:t>
      </w:r>
      <w:r w:rsidR="008A352F" w:rsidRPr="009511DC">
        <w:rPr>
          <w:rFonts w:ascii="Times New Roman" w:hAnsi="Times New Roman" w:cs="Times New Roman"/>
          <w:sz w:val="24"/>
          <w:szCs w:val="28"/>
          <w:lang w:val="kk-KZ"/>
        </w:rPr>
        <w:t xml:space="preserve"> </w:t>
      </w:r>
      <w:r w:rsidR="0056356D" w:rsidRPr="009511DC">
        <w:rPr>
          <w:rFonts w:ascii="Times New Roman" w:hAnsi="Times New Roman" w:cs="Times New Roman"/>
          <w:sz w:val="24"/>
          <w:szCs w:val="28"/>
          <w:lang w:val="kk-KZ"/>
        </w:rPr>
        <w:t>ұсынылады.</w:t>
      </w:r>
    </w:p>
    <w:p w:rsidR="0056356D" w:rsidRPr="00637AB7" w:rsidRDefault="00C87CB3" w:rsidP="00A17717">
      <w:pPr>
        <w:spacing w:after="0" w:line="240" w:lineRule="auto"/>
        <w:ind w:firstLine="709"/>
        <w:jc w:val="both"/>
        <w:rPr>
          <w:rFonts w:ascii="Times New Roman" w:hAnsi="Times New Roman" w:cs="Times New Roman"/>
          <w:sz w:val="24"/>
          <w:szCs w:val="28"/>
          <w:lang w:val="kk-KZ"/>
        </w:rPr>
      </w:pPr>
      <w:r>
        <w:rPr>
          <w:rFonts w:ascii="Times New Roman" w:hAnsi="Times New Roman" w:cs="Times New Roman"/>
          <w:sz w:val="24"/>
          <w:szCs w:val="24"/>
          <w:lang w:val="kk-KZ"/>
        </w:rPr>
        <w:t xml:space="preserve">Жаңаөзен қаласы әкімдігінің </w:t>
      </w:r>
      <w:r w:rsidR="005263D6" w:rsidRPr="000B3412">
        <w:rPr>
          <w:rFonts w:ascii="Times New Roman" w:hAnsi="Times New Roman" w:cs="Times New Roman"/>
          <w:sz w:val="24"/>
          <w:szCs w:val="24"/>
          <w:lang w:val="kk-KZ"/>
        </w:rPr>
        <w:t>«</w:t>
      </w:r>
      <w:r>
        <w:rPr>
          <w:rFonts w:ascii="Times New Roman" w:hAnsi="Times New Roman" w:cs="Times New Roman"/>
          <w:sz w:val="24"/>
          <w:szCs w:val="24"/>
          <w:lang w:val="kk-KZ"/>
        </w:rPr>
        <w:t>№15 орта мектебі</w:t>
      </w:r>
      <w:r w:rsidR="005263D6" w:rsidRPr="000B3412">
        <w:rPr>
          <w:rFonts w:ascii="Times New Roman" w:hAnsi="Times New Roman" w:cs="Times New Roman"/>
          <w:sz w:val="24"/>
          <w:szCs w:val="24"/>
          <w:lang w:val="kk-KZ"/>
        </w:rPr>
        <w:t>» ММ</w:t>
      </w:r>
      <w:r w:rsidR="00637AB7">
        <w:rPr>
          <w:rFonts w:ascii="Times New Roman" w:hAnsi="Times New Roman" w:cs="Times New Roman"/>
          <w:sz w:val="24"/>
          <w:lang w:val="kk-KZ"/>
        </w:rPr>
        <w:t>-де</w:t>
      </w:r>
      <w:r w:rsidR="00637AB7" w:rsidRPr="00637AB7">
        <w:rPr>
          <w:rFonts w:ascii="Times New Roman" w:hAnsi="Times New Roman" w:cs="Times New Roman"/>
          <w:sz w:val="28"/>
          <w:szCs w:val="28"/>
          <w:lang w:val="kk-KZ"/>
        </w:rPr>
        <w:t xml:space="preserve"> </w:t>
      </w:r>
      <w:r w:rsidR="0056356D" w:rsidRPr="00637AB7">
        <w:rPr>
          <w:rFonts w:ascii="Times New Roman" w:hAnsi="Times New Roman" w:cs="Times New Roman"/>
          <w:sz w:val="24"/>
          <w:szCs w:val="28"/>
          <w:lang w:val="kk-KZ"/>
        </w:rPr>
        <w:t>оқушыларды тамақтандыруды ұйымдастыру барысында негізгі мақсаттары мен міндеттері жас ерекшелігі бойынша тағам заттары мен қуатына физиологиялық қажеттіліктеріне сәйкес оқушыларды тиімді тамақтандырумен қамтамасыз ету болып табылады.</w:t>
      </w:r>
    </w:p>
    <w:p w:rsidR="0056356D" w:rsidRPr="00637AB7" w:rsidRDefault="0056356D" w:rsidP="00A17717">
      <w:pPr>
        <w:spacing w:after="0" w:line="240" w:lineRule="auto"/>
        <w:ind w:firstLine="709"/>
        <w:jc w:val="both"/>
        <w:rPr>
          <w:rFonts w:ascii="Times New Roman" w:hAnsi="Times New Roman" w:cs="Times New Roman"/>
          <w:sz w:val="24"/>
          <w:szCs w:val="28"/>
          <w:lang w:val="kk-KZ"/>
        </w:rPr>
      </w:pPr>
      <w:r w:rsidRPr="00637AB7">
        <w:rPr>
          <w:rFonts w:ascii="Times New Roman" w:hAnsi="Times New Roman" w:cs="Times New Roman"/>
          <w:sz w:val="24"/>
          <w:szCs w:val="28"/>
          <w:lang w:val="kk-KZ"/>
        </w:rPr>
        <w:t>Білім алушыларды тамақтандыру</w:t>
      </w:r>
      <w:r w:rsidR="00BC06E5">
        <w:rPr>
          <w:rFonts w:ascii="Times New Roman" w:hAnsi="Times New Roman" w:cs="Times New Roman"/>
          <w:sz w:val="24"/>
          <w:szCs w:val="28"/>
          <w:lang w:val="kk-KZ"/>
        </w:rPr>
        <w:t xml:space="preserve"> </w:t>
      </w:r>
      <w:r w:rsidR="00C87CB3">
        <w:rPr>
          <w:rFonts w:ascii="Times New Roman" w:hAnsi="Times New Roman" w:cs="Times New Roman"/>
          <w:sz w:val="24"/>
          <w:szCs w:val="28"/>
          <w:lang w:val="kk-KZ"/>
        </w:rPr>
        <w:t xml:space="preserve">Жаңаөзен қаласы әкімдігінің </w:t>
      </w:r>
      <w:r w:rsidR="00EB3A4A" w:rsidRPr="000B3412">
        <w:rPr>
          <w:rFonts w:ascii="Times New Roman" w:hAnsi="Times New Roman" w:cs="Times New Roman"/>
          <w:sz w:val="24"/>
          <w:szCs w:val="24"/>
          <w:lang w:val="kk-KZ"/>
        </w:rPr>
        <w:t>«</w:t>
      </w:r>
      <w:r w:rsidR="00C87CB3">
        <w:rPr>
          <w:rFonts w:ascii="Times New Roman" w:hAnsi="Times New Roman" w:cs="Times New Roman"/>
          <w:sz w:val="24"/>
          <w:szCs w:val="24"/>
          <w:lang w:val="kk-KZ"/>
        </w:rPr>
        <w:t>№15 орта мектебі</w:t>
      </w:r>
      <w:r w:rsidR="00EB3A4A" w:rsidRPr="000B3412">
        <w:rPr>
          <w:rFonts w:ascii="Times New Roman" w:hAnsi="Times New Roman" w:cs="Times New Roman"/>
          <w:sz w:val="24"/>
          <w:szCs w:val="24"/>
          <w:lang w:val="kk-KZ"/>
        </w:rPr>
        <w:t>» ММ</w:t>
      </w:r>
      <w:r w:rsidR="00BC06E5">
        <w:rPr>
          <w:rFonts w:ascii="Times New Roman" w:hAnsi="Times New Roman" w:cs="Times New Roman"/>
          <w:sz w:val="24"/>
          <w:lang w:val="kk-KZ"/>
        </w:rPr>
        <w:t>-нің</w:t>
      </w:r>
      <w:r w:rsidRPr="00637AB7">
        <w:rPr>
          <w:rFonts w:ascii="Times New Roman" w:hAnsi="Times New Roman" w:cs="Times New Roman"/>
          <w:sz w:val="24"/>
          <w:szCs w:val="28"/>
          <w:lang w:val="kk-KZ"/>
        </w:rPr>
        <w:t xml:space="preserve"> асхана</w:t>
      </w:r>
      <w:r w:rsidR="00BC06E5">
        <w:rPr>
          <w:rFonts w:ascii="Times New Roman" w:hAnsi="Times New Roman" w:cs="Times New Roman"/>
          <w:sz w:val="24"/>
          <w:szCs w:val="28"/>
          <w:lang w:val="kk-KZ"/>
        </w:rPr>
        <w:t>сын</w:t>
      </w:r>
      <w:r w:rsidR="00637AB7">
        <w:rPr>
          <w:rFonts w:ascii="Times New Roman" w:hAnsi="Times New Roman" w:cs="Times New Roman"/>
          <w:sz w:val="24"/>
          <w:szCs w:val="28"/>
          <w:lang w:val="kk-KZ"/>
        </w:rPr>
        <w:t>да</w:t>
      </w:r>
      <w:r w:rsidRPr="00637AB7">
        <w:rPr>
          <w:rFonts w:ascii="Times New Roman" w:hAnsi="Times New Roman" w:cs="Times New Roman"/>
          <w:sz w:val="24"/>
          <w:szCs w:val="28"/>
          <w:lang w:val="kk-KZ"/>
        </w:rPr>
        <w:t xml:space="preserve"> жүзеге асырылады.</w:t>
      </w:r>
    </w:p>
    <w:p w:rsidR="0056356D" w:rsidRPr="00637AB7" w:rsidRDefault="0056356D" w:rsidP="00A17717">
      <w:pPr>
        <w:spacing w:after="0" w:line="240" w:lineRule="auto"/>
        <w:ind w:firstLine="709"/>
        <w:jc w:val="both"/>
        <w:rPr>
          <w:rFonts w:ascii="Times New Roman" w:hAnsi="Times New Roman" w:cs="Times New Roman"/>
          <w:sz w:val="24"/>
          <w:szCs w:val="28"/>
          <w:lang w:val="kk-KZ"/>
        </w:rPr>
      </w:pPr>
      <w:r w:rsidRPr="00637AB7">
        <w:rPr>
          <w:rFonts w:ascii="Times New Roman" w:hAnsi="Times New Roman" w:cs="Times New Roman"/>
          <w:sz w:val="24"/>
          <w:szCs w:val="28"/>
          <w:lang w:val="kk-KZ"/>
        </w:rPr>
        <w:t>Көрсетілетін қызмет беруші ас әзірлейтін бөліктің және оның қызметкерлерінің жұмысына басшылық жасайды, сондай-ақ тамақ дайындау технологиясына, азық-түліктерді салудың, порциялардың шығу нормасының сақталуына, білім алушыларға өнімдер мен тағамдардың берілуіне және жеткізілетін азық-түліктердің сапасына, оны сақтау және тарату қағидаларының сақталуына бақылауды қамтамасыз етеді.</w:t>
      </w:r>
    </w:p>
    <w:p w:rsidR="0056356D" w:rsidRPr="00637AB7" w:rsidRDefault="0056356D" w:rsidP="00A17717">
      <w:pPr>
        <w:spacing w:after="0" w:line="240" w:lineRule="auto"/>
        <w:ind w:firstLine="709"/>
        <w:jc w:val="both"/>
        <w:rPr>
          <w:rFonts w:ascii="Times New Roman" w:hAnsi="Times New Roman" w:cs="Times New Roman"/>
          <w:sz w:val="24"/>
          <w:szCs w:val="28"/>
          <w:lang w:val="kk-KZ"/>
        </w:rPr>
      </w:pPr>
      <w:r w:rsidRPr="00637AB7">
        <w:rPr>
          <w:rFonts w:ascii="Times New Roman" w:hAnsi="Times New Roman" w:cs="Times New Roman"/>
          <w:sz w:val="24"/>
          <w:szCs w:val="28"/>
          <w:lang w:val="kk-KZ"/>
        </w:rPr>
        <w:t xml:space="preserve">Көрсетілетін қызмет беруші ас әзірлейтін бөлікте, өндірістік және қойма бөлмелерінде санитариялық-эпидемиологиялық және гигиеналық </w:t>
      </w:r>
      <w:r w:rsidR="00F71CB9" w:rsidRPr="00637AB7">
        <w:rPr>
          <w:rFonts w:ascii="Times New Roman" w:hAnsi="Times New Roman" w:cs="Times New Roman"/>
          <w:sz w:val="24"/>
          <w:szCs w:val="28"/>
          <w:lang w:val="kk-KZ"/>
        </w:rPr>
        <w:t xml:space="preserve">қағидаларды </w:t>
      </w:r>
      <w:r w:rsidRPr="00637AB7">
        <w:rPr>
          <w:rFonts w:ascii="Times New Roman" w:hAnsi="Times New Roman" w:cs="Times New Roman"/>
          <w:sz w:val="24"/>
          <w:szCs w:val="28"/>
          <w:lang w:val="kk-KZ"/>
        </w:rPr>
        <w:t>сақтауды қамтамасыз етеді.</w:t>
      </w:r>
    </w:p>
    <w:p w:rsidR="0056356D" w:rsidRPr="00637AB7" w:rsidRDefault="0056356D" w:rsidP="00A17717">
      <w:pPr>
        <w:spacing w:after="0" w:line="240" w:lineRule="auto"/>
        <w:ind w:firstLine="709"/>
        <w:jc w:val="both"/>
        <w:rPr>
          <w:rFonts w:ascii="Times New Roman" w:hAnsi="Times New Roman" w:cs="Times New Roman"/>
          <w:sz w:val="24"/>
          <w:szCs w:val="28"/>
          <w:lang w:val="kk-KZ"/>
        </w:rPr>
      </w:pPr>
      <w:r w:rsidRPr="00637AB7">
        <w:rPr>
          <w:rFonts w:ascii="Times New Roman" w:hAnsi="Times New Roman" w:cs="Times New Roman"/>
          <w:sz w:val="24"/>
          <w:szCs w:val="28"/>
          <w:lang w:val="kk-KZ"/>
        </w:rPr>
        <w:t xml:space="preserve">Өнім беруші бракераж журналына </w:t>
      </w:r>
      <w:r w:rsidR="00F71CB9" w:rsidRPr="00637AB7">
        <w:rPr>
          <w:rFonts w:ascii="Times New Roman" w:hAnsi="Times New Roman" w:cs="Times New Roman"/>
          <w:sz w:val="24"/>
          <w:szCs w:val="28"/>
          <w:lang w:val="kk-KZ"/>
        </w:rPr>
        <w:t>нәтижелерін</w:t>
      </w:r>
      <w:r w:rsidRPr="00637AB7">
        <w:rPr>
          <w:rFonts w:ascii="Times New Roman" w:hAnsi="Times New Roman" w:cs="Times New Roman"/>
          <w:sz w:val="24"/>
          <w:szCs w:val="28"/>
          <w:lang w:val="kk-KZ"/>
        </w:rPr>
        <w:t xml:space="preserve"> жазу арқылы дайындалған тағамдарды  тарату алдында күн</w:t>
      </w:r>
      <w:r w:rsidR="00F71CB9" w:rsidRPr="00637AB7">
        <w:rPr>
          <w:rFonts w:ascii="Times New Roman" w:hAnsi="Times New Roman" w:cs="Times New Roman"/>
          <w:sz w:val="24"/>
          <w:szCs w:val="28"/>
          <w:lang w:val="kk-KZ"/>
        </w:rPr>
        <w:t xml:space="preserve"> </w:t>
      </w:r>
      <w:r w:rsidRPr="00637AB7">
        <w:rPr>
          <w:rFonts w:ascii="Times New Roman" w:hAnsi="Times New Roman" w:cs="Times New Roman"/>
          <w:sz w:val="24"/>
          <w:szCs w:val="28"/>
          <w:lang w:val="kk-KZ"/>
        </w:rPr>
        <w:t>сайын сынама алу бойынша медицина қызметкерінің жұмысына жағдай жасайды.</w:t>
      </w:r>
    </w:p>
    <w:p w:rsidR="0056356D" w:rsidRPr="00637AB7" w:rsidRDefault="0056356D" w:rsidP="00A17717">
      <w:pPr>
        <w:spacing w:after="0" w:line="240" w:lineRule="auto"/>
        <w:ind w:firstLine="709"/>
        <w:jc w:val="both"/>
        <w:rPr>
          <w:rFonts w:ascii="Times New Roman" w:hAnsi="Times New Roman" w:cs="Times New Roman"/>
          <w:sz w:val="24"/>
          <w:szCs w:val="28"/>
          <w:lang w:val="kk-KZ"/>
        </w:rPr>
      </w:pPr>
      <w:r w:rsidRPr="00637AB7">
        <w:rPr>
          <w:rFonts w:ascii="Times New Roman" w:hAnsi="Times New Roman" w:cs="Times New Roman"/>
          <w:sz w:val="24"/>
          <w:szCs w:val="28"/>
          <w:lang w:val="kk-KZ"/>
        </w:rPr>
        <w:t xml:space="preserve">Тағамдардың, тамақ өнімдерінің және аспаздық бұйымдардың тұтынушылық қасиеттері, олардың органолептикалық ерекшеліктері, технологиясы және дайындау жағдайлары балаларға арналған тағам өнімдерінің қауіпсіздігі бөлігінде </w:t>
      </w:r>
      <w:r w:rsidR="00C475CF" w:rsidRPr="00637AB7">
        <w:rPr>
          <w:rFonts w:ascii="Times New Roman" w:hAnsi="Times New Roman" w:cs="Times New Roman"/>
          <w:sz w:val="24"/>
          <w:szCs w:val="28"/>
          <w:lang w:val="kk-KZ"/>
        </w:rPr>
        <w:t xml:space="preserve">Еуразиялық экономикалық одақтың </w:t>
      </w:r>
      <w:r w:rsidRPr="00637AB7">
        <w:rPr>
          <w:rFonts w:ascii="Times New Roman" w:hAnsi="Times New Roman" w:cs="Times New Roman"/>
          <w:sz w:val="24"/>
          <w:szCs w:val="28"/>
          <w:lang w:val="kk-KZ"/>
        </w:rPr>
        <w:t xml:space="preserve"> техникалық регламенттеріне сәйкес болуы тиіс.</w:t>
      </w:r>
    </w:p>
    <w:p w:rsidR="0056356D" w:rsidRPr="00637AB7" w:rsidRDefault="00C87CB3" w:rsidP="00A17717">
      <w:pPr>
        <w:spacing w:after="0" w:line="240" w:lineRule="auto"/>
        <w:ind w:firstLine="709"/>
        <w:jc w:val="both"/>
        <w:rPr>
          <w:rFonts w:ascii="Times New Roman" w:hAnsi="Times New Roman" w:cs="Times New Roman"/>
          <w:sz w:val="24"/>
          <w:szCs w:val="28"/>
          <w:lang w:val="kk-KZ"/>
        </w:rPr>
      </w:pPr>
      <w:r>
        <w:rPr>
          <w:rFonts w:ascii="Times New Roman" w:hAnsi="Times New Roman" w:cs="Times New Roman"/>
          <w:sz w:val="24"/>
          <w:szCs w:val="24"/>
          <w:lang w:val="kk-KZ"/>
        </w:rPr>
        <w:t xml:space="preserve">Жаңаөзен қаласы әкімдігінің </w:t>
      </w:r>
      <w:r w:rsidR="007F5B13" w:rsidRPr="000B3412">
        <w:rPr>
          <w:rFonts w:ascii="Times New Roman" w:hAnsi="Times New Roman" w:cs="Times New Roman"/>
          <w:sz w:val="24"/>
          <w:szCs w:val="24"/>
          <w:lang w:val="kk-KZ"/>
        </w:rPr>
        <w:t>«</w:t>
      </w:r>
      <w:r>
        <w:rPr>
          <w:rFonts w:ascii="Times New Roman" w:hAnsi="Times New Roman" w:cs="Times New Roman"/>
          <w:sz w:val="24"/>
          <w:szCs w:val="24"/>
          <w:lang w:val="kk-KZ"/>
        </w:rPr>
        <w:t>№15 орта мектебі</w:t>
      </w:r>
      <w:r w:rsidR="007F5B13" w:rsidRPr="000B3412">
        <w:rPr>
          <w:rFonts w:ascii="Times New Roman" w:hAnsi="Times New Roman" w:cs="Times New Roman"/>
          <w:sz w:val="24"/>
          <w:szCs w:val="24"/>
          <w:lang w:val="kk-KZ"/>
        </w:rPr>
        <w:t>» ММ</w:t>
      </w:r>
      <w:r w:rsidR="007F5B13" w:rsidRPr="00637AB7">
        <w:rPr>
          <w:rFonts w:ascii="Times New Roman" w:hAnsi="Times New Roman" w:cs="Times New Roman"/>
          <w:sz w:val="24"/>
          <w:lang w:val="kk-KZ"/>
        </w:rPr>
        <w:t xml:space="preserve"> </w:t>
      </w:r>
      <w:r w:rsidR="00BC06E5">
        <w:rPr>
          <w:rFonts w:ascii="Times New Roman" w:hAnsi="Times New Roman" w:cs="Times New Roman"/>
          <w:sz w:val="24"/>
          <w:lang w:val="kk-KZ"/>
        </w:rPr>
        <w:t>-де</w:t>
      </w:r>
      <w:r w:rsidR="0056356D" w:rsidRPr="00637AB7">
        <w:rPr>
          <w:rFonts w:ascii="Times New Roman" w:hAnsi="Times New Roman" w:cs="Times New Roman"/>
          <w:sz w:val="24"/>
          <w:szCs w:val="28"/>
          <w:lang w:val="kk-KZ"/>
        </w:rPr>
        <w:t xml:space="preserve"> асханасына тағамдарды мектептік тамақтандырудың базалық ұйымдарынан жеткізілген жағдайда тиісті температураны сақтауды қамтамасыз ететін арнайы ыдыстар (термоконтейнерлер) қолданылады.</w:t>
      </w:r>
    </w:p>
    <w:p w:rsidR="0056356D" w:rsidRPr="00637AB7" w:rsidRDefault="00BC06E5" w:rsidP="00A17717">
      <w:pPr>
        <w:spacing w:after="0" w:line="240" w:lineRule="auto"/>
        <w:ind w:firstLine="709"/>
        <w:jc w:val="both"/>
        <w:rPr>
          <w:rFonts w:ascii="Times New Roman" w:hAnsi="Times New Roman" w:cs="Times New Roman"/>
          <w:sz w:val="24"/>
          <w:szCs w:val="28"/>
          <w:lang w:val="kk-KZ"/>
        </w:rPr>
      </w:pPr>
      <w:r w:rsidRPr="00B425C8">
        <w:rPr>
          <w:rFonts w:ascii="Times New Roman" w:hAnsi="Times New Roman" w:cs="Times New Roman"/>
          <w:sz w:val="24"/>
          <w:szCs w:val="28"/>
          <w:lang w:val="kk-KZ"/>
        </w:rPr>
        <w:t>Мектеп директоры</w:t>
      </w:r>
      <w:r w:rsidR="0056356D" w:rsidRPr="00B425C8">
        <w:rPr>
          <w:rFonts w:ascii="Times New Roman" w:hAnsi="Times New Roman" w:cs="Times New Roman"/>
          <w:sz w:val="24"/>
          <w:szCs w:val="28"/>
          <w:lang w:val="kk-KZ"/>
        </w:rPr>
        <w:t xml:space="preserve"> бекіткен білім алушыларды тамақтандырудың белгіленген тәртібіне сәйкес бірінші ауысым үшін білім алушыларға </w:t>
      </w:r>
      <w:r w:rsidR="004A1642" w:rsidRPr="00B425C8">
        <w:rPr>
          <w:rFonts w:ascii="Times New Roman" w:hAnsi="Times New Roman" w:cs="Times New Roman"/>
          <w:sz w:val="24"/>
          <w:szCs w:val="28"/>
          <w:u w:val="single"/>
          <w:lang w:val="kk-KZ"/>
        </w:rPr>
        <w:t>09.25-09.3</w:t>
      </w:r>
      <w:r w:rsidRPr="00B425C8">
        <w:rPr>
          <w:rFonts w:ascii="Times New Roman" w:hAnsi="Times New Roman" w:cs="Times New Roman"/>
          <w:sz w:val="24"/>
          <w:szCs w:val="28"/>
          <w:u w:val="single"/>
          <w:lang w:val="kk-KZ"/>
        </w:rPr>
        <w:t>5</w:t>
      </w:r>
      <w:r w:rsidR="0056356D" w:rsidRPr="00B425C8">
        <w:rPr>
          <w:rFonts w:ascii="Times New Roman" w:hAnsi="Times New Roman" w:cs="Times New Roman"/>
          <w:sz w:val="24"/>
          <w:szCs w:val="28"/>
          <w:lang w:val="kk-KZ"/>
        </w:rPr>
        <w:t>, екінші ау</w:t>
      </w:r>
      <w:r w:rsidR="00F71CB9" w:rsidRPr="00B425C8">
        <w:rPr>
          <w:rFonts w:ascii="Times New Roman" w:hAnsi="Times New Roman" w:cs="Times New Roman"/>
          <w:sz w:val="24"/>
          <w:szCs w:val="28"/>
          <w:lang w:val="kk-KZ"/>
        </w:rPr>
        <w:t>ы</w:t>
      </w:r>
      <w:r w:rsidR="0056356D" w:rsidRPr="00B425C8">
        <w:rPr>
          <w:rFonts w:ascii="Times New Roman" w:hAnsi="Times New Roman" w:cs="Times New Roman"/>
          <w:sz w:val="24"/>
          <w:szCs w:val="28"/>
          <w:lang w:val="kk-KZ"/>
        </w:rPr>
        <w:t xml:space="preserve">сым үшін </w:t>
      </w:r>
      <w:r w:rsidR="004A1642" w:rsidRPr="00B425C8">
        <w:rPr>
          <w:rFonts w:ascii="Times New Roman" w:hAnsi="Times New Roman" w:cs="Times New Roman"/>
          <w:sz w:val="24"/>
          <w:szCs w:val="28"/>
          <w:u w:val="single"/>
          <w:lang w:val="kk-KZ"/>
        </w:rPr>
        <w:t>1</w:t>
      </w:r>
      <w:r w:rsidR="00F700A2" w:rsidRPr="00B425C8">
        <w:rPr>
          <w:rFonts w:ascii="Times New Roman" w:hAnsi="Times New Roman" w:cs="Times New Roman"/>
          <w:sz w:val="24"/>
          <w:szCs w:val="28"/>
          <w:u w:val="single"/>
          <w:lang w:val="kk-KZ"/>
        </w:rPr>
        <w:t>6</w:t>
      </w:r>
      <w:r w:rsidR="004A1642" w:rsidRPr="00B425C8">
        <w:rPr>
          <w:rFonts w:ascii="Times New Roman" w:hAnsi="Times New Roman" w:cs="Times New Roman"/>
          <w:sz w:val="24"/>
          <w:szCs w:val="28"/>
          <w:u w:val="single"/>
          <w:lang w:val="kk-KZ"/>
        </w:rPr>
        <w:t>.</w:t>
      </w:r>
      <w:r w:rsidR="00B425C8" w:rsidRPr="00B425C8">
        <w:rPr>
          <w:rFonts w:ascii="Times New Roman" w:hAnsi="Times New Roman" w:cs="Times New Roman"/>
          <w:sz w:val="24"/>
          <w:szCs w:val="28"/>
          <w:u w:val="single"/>
          <w:lang w:val="kk-KZ"/>
        </w:rPr>
        <w:t>25</w:t>
      </w:r>
      <w:r w:rsidR="004A1642" w:rsidRPr="00B425C8">
        <w:rPr>
          <w:rFonts w:ascii="Times New Roman" w:hAnsi="Times New Roman" w:cs="Times New Roman"/>
          <w:sz w:val="24"/>
          <w:szCs w:val="28"/>
          <w:u w:val="single"/>
          <w:lang w:val="kk-KZ"/>
        </w:rPr>
        <w:t>-1</w:t>
      </w:r>
      <w:r w:rsidR="00B425C8" w:rsidRPr="00B425C8">
        <w:rPr>
          <w:rFonts w:ascii="Times New Roman" w:hAnsi="Times New Roman" w:cs="Times New Roman"/>
          <w:sz w:val="24"/>
          <w:szCs w:val="28"/>
          <w:u w:val="single"/>
          <w:lang w:val="kk-KZ"/>
        </w:rPr>
        <w:t>6.3</w:t>
      </w:r>
      <w:r w:rsidRPr="00B425C8">
        <w:rPr>
          <w:rFonts w:ascii="Times New Roman" w:hAnsi="Times New Roman" w:cs="Times New Roman"/>
          <w:sz w:val="24"/>
          <w:szCs w:val="28"/>
          <w:u w:val="single"/>
          <w:lang w:val="kk-KZ"/>
        </w:rPr>
        <w:t>5</w:t>
      </w:r>
      <w:r w:rsidR="0056356D" w:rsidRPr="00B425C8">
        <w:rPr>
          <w:rFonts w:ascii="Times New Roman" w:hAnsi="Times New Roman" w:cs="Times New Roman"/>
          <w:sz w:val="24"/>
          <w:szCs w:val="28"/>
          <w:lang w:val="kk-KZ"/>
        </w:rPr>
        <w:t xml:space="preserve"> ыстық тамақ ұсынылады</w:t>
      </w:r>
      <w:r w:rsidR="0056356D" w:rsidRPr="00637AB7">
        <w:rPr>
          <w:rFonts w:ascii="Times New Roman" w:hAnsi="Times New Roman" w:cs="Times New Roman"/>
          <w:sz w:val="24"/>
          <w:szCs w:val="28"/>
          <w:lang w:val="kk-KZ"/>
        </w:rPr>
        <w:t>.</w:t>
      </w:r>
    </w:p>
    <w:p w:rsidR="0056356D" w:rsidRPr="00637AB7" w:rsidRDefault="0056356D" w:rsidP="00A17717">
      <w:pPr>
        <w:spacing w:after="0" w:line="240" w:lineRule="auto"/>
        <w:ind w:firstLine="709"/>
        <w:jc w:val="both"/>
        <w:rPr>
          <w:rFonts w:ascii="Times New Roman" w:hAnsi="Times New Roman" w:cs="Times New Roman"/>
          <w:sz w:val="24"/>
          <w:szCs w:val="28"/>
          <w:lang w:val="kk-KZ"/>
        </w:rPr>
      </w:pPr>
      <w:r w:rsidRPr="00637AB7">
        <w:rPr>
          <w:rFonts w:ascii="Times New Roman" w:hAnsi="Times New Roman" w:cs="Times New Roman"/>
          <w:sz w:val="24"/>
          <w:szCs w:val="28"/>
          <w:lang w:val="kk-KZ"/>
        </w:rPr>
        <w:t>Санитариялық-эпидемиологиялық талаптарға сәйкес буфет өнімдерін тарату үшін жағдайлар жасалады.</w:t>
      </w:r>
    </w:p>
    <w:p w:rsidR="0056356D" w:rsidRPr="00637AB7" w:rsidRDefault="0056356D" w:rsidP="00A17717">
      <w:pPr>
        <w:spacing w:after="0" w:line="240" w:lineRule="auto"/>
        <w:ind w:firstLine="709"/>
        <w:jc w:val="both"/>
        <w:rPr>
          <w:rFonts w:ascii="Times New Roman" w:hAnsi="Times New Roman" w:cs="Times New Roman"/>
          <w:sz w:val="24"/>
          <w:szCs w:val="28"/>
          <w:lang w:val="kk-KZ"/>
        </w:rPr>
      </w:pPr>
      <w:r w:rsidRPr="00637AB7">
        <w:rPr>
          <w:rFonts w:ascii="Times New Roman" w:hAnsi="Times New Roman" w:cs="Times New Roman"/>
          <w:sz w:val="24"/>
          <w:szCs w:val="28"/>
          <w:lang w:val="kk-KZ"/>
        </w:rPr>
        <w:t xml:space="preserve">Дайын аспаздық өнімдер мен тамақ өнімдерін тарату сағат </w:t>
      </w:r>
      <w:r w:rsidR="00BC06E5">
        <w:rPr>
          <w:rFonts w:ascii="Times New Roman" w:hAnsi="Times New Roman" w:cs="Times New Roman"/>
          <w:sz w:val="24"/>
          <w:szCs w:val="28"/>
          <w:lang w:val="kk-KZ"/>
        </w:rPr>
        <w:t>09.00-</w:t>
      </w:r>
      <w:r w:rsidR="002E64DE">
        <w:rPr>
          <w:rFonts w:ascii="Times New Roman" w:hAnsi="Times New Roman" w:cs="Times New Roman"/>
          <w:sz w:val="24"/>
          <w:szCs w:val="28"/>
          <w:lang w:val="kk-KZ"/>
        </w:rPr>
        <w:t>13</w:t>
      </w:r>
      <w:r w:rsidR="00BC06E5">
        <w:rPr>
          <w:rFonts w:ascii="Times New Roman" w:hAnsi="Times New Roman" w:cs="Times New Roman"/>
          <w:sz w:val="24"/>
          <w:szCs w:val="28"/>
          <w:lang w:val="kk-KZ"/>
        </w:rPr>
        <w:t>.</w:t>
      </w:r>
      <w:r w:rsidR="002E64DE">
        <w:rPr>
          <w:rFonts w:ascii="Times New Roman" w:hAnsi="Times New Roman" w:cs="Times New Roman"/>
          <w:sz w:val="24"/>
          <w:szCs w:val="28"/>
          <w:lang w:val="kk-KZ"/>
        </w:rPr>
        <w:t>0</w:t>
      </w:r>
      <w:r w:rsidR="00BC06E5">
        <w:rPr>
          <w:rFonts w:ascii="Times New Roman" w:hAnsi="Times New Roman" w:cs="Times New Roman"/>
          <w:sz w:val="24"/>
          <w:szCs w:val="28"/>
          <w:lang w:val="kk-KZ"/>
        </w:rPr>
        <w:t>0 /14.30-17.</w:t>
      </w:r>
      <w:r w:rsidR="000176CE">
        <w:rPr>
          <w:rFonts w:ascii="Times New Roman" w:hAnsi="Times New Roman" w:cs="Times New Roman"/>
          <w:sz w:val="24"/>
          <w:szCs w:val="28"/>
          <w:lang w:val="kk-KZ"/>
        </w:rPr>
        <w:t>3</w:t>
      </w:r>
      <w:r w:rsidR="00BC06E5">
        <w:rPr>
          <w:rFonts w:ascii="Times New Roman" w:hAnsi="Times New Roman" w:cs="Times New Roman"/>
          <w:sz w:val="24"/>
          <w:szCs w:val="28"/>
          <w:lang w:val="kk-KZ"/>
        </w:rPr>
        <w:t>0</w:t>
      </w:r>
      <w:r w:rsidR="00AA1998">
        <w:rPr>
          <w:rFonts w:ascii="Times New Roman" w:hAnsi="Times New Roman" w:cs="Times New Roman"/>
          <w:sz w:val="24"/>
          <w:szCs w:val="28"/>
          <w:lang w:val="kk-KZ"/>
        </w:rPr>
        <w:t xml:space="preserve"> аралығында </w:t>
      </w:r>
      <w:r w:rsidRPr="00637AB7">
        <w:rPr>
          <w:rFonts w:ascii="Times New Roman" w:hAnsi="Times New Roman" w:cs="Times New Roman"/>
          <w:sz w:val="24"/>
          <w:szCs w:val="28"/>
          <w:lang w:val="kk-KZ"/>
        </w:rPr>
        <w:t>жүзеге асырылады.</w:t>
      </w:r>
    </w:p>
    <w:p w:rsidR="0056356D" w:rsidRPr="00637AB7" w:rsidRDefault="0056356D" w:rsidP="00A17717">
      <w:pPr>
        <w:spacing w:after="0" w:line="240" w:lineRule="auto"/>
        <w:ind w:firstLine="709"/>
        <w:jc w:val="both"/>
        <w:rPr>
          <w:rFonts w:ascii="Times New Roman" w:hAnsi="Times New Roman" w:cs="Times New Roman"/>
          <w:sz w:val="24"/>
          <w:szCs w:val="28"/>
          <w:lang w:val="kk-KZ"/>
        </w:rPr>
      </w:pPr>
      <w:r w:rsidRPr="00637AB7">
        <w:rPr>
          <w:rFonts w:ascii="Times New Roman" w:hAnsi="Times New Roman" w:cs="Times New Roman"/>
          <w:sz w:val="24"/>
          <w:szCs w:val="28"/>
          <w:lang w:val="kk-KZ"/>
        </w:rPr>
        <w:t xml:space="preserve">Көрсетілетін қызмет беруші ай сайын </w:t>
      </w:r>
      <w:r w:rsidR="00BC06E5">
        <w:rPr>
          <w:rFonts w:ascii="Times New Roman" w:hAnsi="Times New Roman" w:cs="Times New Roman"/>
          <w:sz w:val="24"/>
          <w:szCs w:val="28"/>
          <w:lang w:val="kk-KZ"/>
        </w:rPr>
        <w:t>мектеп директоры</w:t>
      </w:r>
      <w:r w:rsidR="00AA1998">
        <w:rPr>
          <w:rFonts w:ascii="Times New Roman" w:hAnsi="Times New Roman" w:cs="Times New Roman"/>
          <w:sz w:val="24"/>
          <w:szCs w:val="28"/>
          <w:lang w:val="kk-KZ"/>
        </w:rPr>
        <w:t>на</w:t>
      </w:r>
      <w:r w:rsidR="00BC06E5" w:rsidRPr="00637AB7">
        <w:rPr>
          <w:rFonts w:ascii="Times New Roman" w:hAnsi="Times New Roman" w:cs="Times New Roman"/>
          <w:sz w:val="24"/>
          <w:szCs w:val="28"/>
          <w:lang w:val="kk-KZ"/>
        </w:rPr>
        <w:t xml:space="preserve"> </w:t>
      </w:r>
      <w:r w:rsidRPr="00637AB7">
        <w:rPr>
          <w:rFonts w:ascii="Times New Roman" w:hAnsi="Times New Roman" w:cs="Times New Roman"/>
          <w:sz w:val="24"/>
          <w:szCs w:val="28"/>
          <w:lang w:val="kk-KZ"/>
        </w:rPr>
        <w:t>тамақ өнімдерінің сапасы мен қауіпсіздігін растайтын құжаттарды қоса бере отырып, білім алушылар үшін пайдаланатын тамақ өнімдерінің тізбесі туралы мәлімет ұсынады.</w:t>
      </w:r>
    </w:p>
    <w:p w:rsidR="0056356D" w:rsidRPr="00637AB7" w:rsidRDefault="0056356D" w:rsidP="00A17717">
      <w:pPr>
        <w:spacing w:after="0" w:line="240" w:lineRule="auto"/>
        <w:ind w:firstLine="709"/>
        <w:jc w:val="both"/>
        <w:rPr>
          <w:rFonts w:ascii="Times New Roman" w:hAnsi="Times New Roman" w:cs="Times New Roman"/>
          <w:sz w:val="24"/>
          <w:szCs w:val="28"/>
          <w:lang w:val="kk-KZ"/>
        </w:rPr>
      </w:pPr>
      <w:r w:rsidRPr="00637AB7">
        <w:rPr>
          <w:rFonts w:ascii="Times New Roman" w:hAnsi="Times New Roman" w:cs="Times New Roman"/>
          <w:sz w:val="24"/>
          <w:szCs w:val="28"/>
          <w:lang w:val="kk-KZ"/>
        </w:rPr>
        <w:t xml:space="preserve">Әлеуетті өнім беруші шығарылатын өнімнің ассортименттік тізбесін </w:t>
      </w:r>
      <w:r w:rsidR="000E6635" w:rsidRPr="00637AB7">
        <w:rPr>
          <w:rFonts w:ascii="Times New Roman" w:hAnsi="Times New Roman" w:cs="Times New Roman"/>
          <w:spacing w:val="2"/>
          <w:sz w:val="24"/>
          <w:szCs w:val="20"/>
          <w:shd w:val="clear" w:color="auto" w:fill="FFFFFF"/>
          <w:lang w:val="kk-KZ"/>
        </w:rPr>
        <w:t>халықтың санитариялық-эпидемиологиялық саламаттылығы саласындағы мемлекеттік орган ведомствосының аумақтық бөлімшелерінде</w:t>
      </w:r>
      <w:r w:rsidRPr="00637AB7">
        <w:rPr>
          <w:rFonts w:ascii="Times New Roman" w:hAnsi="Times New Roman" w:cs="Times New Roman"/>
          <w:sz w:val="24"/>
          <w:szCs w:val="28"/>
          <w:lang w:val="kk-KZ"/>
        </w:rPr>
        <w:t xml:space="preserve"> міндетті түрде бекітеді. </w:t>
      </w:r>
    </w:p>
    <w:p w:rsidR="0056356D" w:rsidRPr="00637AB7" w:rsidRDefault="0056356D" w:rsidP="00A17717">
      <w:pPr>
        <w:spacing w:after="0" w:line="240" w:lineRule="auto"/>
        <w:ind w:firstLine="709"/>
        <w:jc w:val="both"/>
        <w:rPr>
          <w:rFonts w:ascii="Times New Roman" w:hAnsi="Times New Roman" w:cs="Times New Roman"/>
          <w:sz w:val="24"/>
          <w:szCs w:val="28"/>
          <w:lang w:val="kk-KZ"/>
        </w:rPr>
      </w:pPr>
      <w:r w:rsidRPr="00637AB7">
        <w:rPr>
          <w:rFonts w:ascii="Times New Roman" w:hAnsi="Times New Roman" w:cs="Times New Roman"/>
          <w:sz w:val="24"/>
          <w:szCs w:val="28"/>
          <w:lang w:val="kk-KZ"/>
        </w:rPr>
        <w:lastRenderedPageBreak/>
        <w:t>Тамақтанудың іс жүзіндегі рационы бекітілген перспективалы мәзірге сәйкес келуі тиіс. Санитариялық-эпидемиологиялық заңнама талаптарына  сәйкес, ерекше жағдайларда бір өнімді, тағамды және аспаздық бұйымдарды басқаларымен ауыстыруға жол беріледі.</w:t>
      </w:r>
    </w:p>
    <w:p w:rsidR="0056356D" w:rsidRPr="00637AB7" w:rsidRDefault="0056356D" w:rsidP="00A17717">
      <w:pPr>
        <w:spacing w:after="0" w:line="240" w:lineRule="auto"/>
        <w:ind w:firstLine="709"/>
        <w:jc w:val="both"/>
        <w:rPr>
          <w:rFonts w:ascii="Times New Roman" w:hAnsi="Times New Roman" w:cs="Times New Roman"/>
          <w:sz w:val="24"/>
          <w:szCs w:val="28"/>
          <w:lang w:val="kk-KZ"/>
        </w:rPr>
      </w:pPr>
      <w:r w:rsidRPr="00637AB7">
        <w:rPr>
          <w:rFonts w:ascii="Times New Roman" w:hAnsi="Times New Roman" w:cs="Times New Roman"/>
          <w:sz w:val="24"/>
          <w:szCs w:val="28"/>
          <w:lang w:val="kk-KZ"/>
        </w:rPr>
        <w:t>Жекелеген оқушыларға жеңіл (емдәм) тамақтандыру ұйымдастырылады.</w:t>
      </w:r>
    </w:p>
    <w:p w:rsidR="0056356D" w:rsidRPr="00637AB7" w:rsidRDefault="0056356D" w:rsidP="00A17717">
      <w:pPr>
        <w:spacing w:after="0" w:line="240" w:lineRule="auto"/>
        <w:ind w:firstLine="709"/>
        <w:jc w:val="both"/>
        <w:rPr>
          <w:rFonts w:ascii="Times New Roman" w:hAnsi="Times New Roman" w:cs="Times New Roman"/>
          <w:sz w:val="24"/>
          <w:szCs w:val="28"/>
          <w:lang w:val="kk-KZ"/>
        </w:rPr>
      </w:pPr>
      <w:r w:rsidRPr="00637AB7">
        <w:rPr>
          <w:rFonts w:ascii="Times New Roman" w:hAnsi="Times New Roman" w:cs="Times New Roman"/>
          <w:sz w:val="24"/>
          <w:szCs w:val="28"/>
          <w:lang w:val="kk-KZ"/>
        </w:rPr>
        <w:t>Көрсетілетін қызмет беруші тағамды дайындау технологиясын және дайын тағамдарды каллориялығына сәйкестігін сақтау үшін ас әзірлейтін бөліктерде бірыңғай тағамды дайындау картотекасының бар болуын қамтамасыз етеді.</w:t>
      </w:r>
    </w:p>
    <w:p w:rsidR="0056356D" w:rsidRPr="00637AB7" w:rsidRDefault="0056356D" w:rsidP="00A17717">
      <w:pPr>
        <w:spacing w:after="0" w:line="240" w:lineRule="auto"/>
        <w:ind w:firstLine="709"/>
        <w:jc w:val="both"/>
        <w:rPr>
          <w:rFonts w:ascii="Times New Roman" w:hAnsi="Times New Roman" w:cs="Times New Roman"/>
          <w:sz w:val="24"/>
          <w:szCs w:val="28"/>
          <w:lang w:val="kk-KZ"/>
        </w:rPr>
      </w:pPr>
      <w:r w:rsidRPr="00637AB7">
        <w:rPr>
          <w:rFonts w:ascii="Times New Roman" w:hAnsi="Times New Roman" w:cs="Times New Roman"/>
          <w:sz w:val="24"/>
          <w:szCs w:val="28"/>
          <w:lang w:val="kk-KZ"/>
        </w:rPr>
        <w:t>Тағамдар картотекасын пайдалану арқылы тамақты дайындау жүзеге асырылады, онда өнімдердің таратылуы, тағамдардың түсімі, әр тағамның құрамы туралы және оның тағамдық құндылығы (ақуыздың, майлардың, көмірсулардың, витаминдердің болуы) және әр тағамның (аспаздық бұйымның) энергетикалық құндылығы (калориялығы) мен әр тамақты қабылдау жиынтығы туралы толық ақпарат көрсетіледі.</w:t>
      </w:r>
    </w:p>
    <w:p w:rsidR="0056356D" w:rsidRPr="00637AB7" w:rsidRDefault="0056356D" w:rsidP="00A17717">
      <w:pPr>
        <w:spacing w:after="0" w:line="240" w:lineRule="auto"/>
        <w:ind w:firstLine="709"/>
        <w:jc w:val="both"/>
        <w:rPr>
          <w:rFonts w:ascii="Times New Roman" w:hAnsi="Times New Roman" w:cs="Times New Roman"/>
          <w:sz w:val="24"/>
          <w:szCs w:val="28"/>
          <w:lang w:val="kk-KZ"/>
        </w:rPr>
      </w:pPr>
      <w:r w:rsidRPr="00637AB7">
        <w:rPr>
          <w:rFonts w:ascii="Times New Roman" w:hAnsi="Times New Roman" w:cs="Times New Roman"/>
          <w:sz w:val="24"/>
          <w:szCs w:val="28"/>
          <w:lang w:val="kk-KZ"/>
        </w:rPr>
        <w:t>Асхананың ас әзірлейтін бөлігінде тағамдарды және аспаздық өнімдерді дайындаудың технологиялық процесін қамтамасыз ету бойынша жұмысты ұйымдастыруды өндіріс меңгерушісі қамтамасыз етеді.</w:t>
      </w:r>
    </w:p>
    <w:p w:rsidR="0056356D" w:rsidRPr="00637AB7" w:rsidRDefault="0056356D" w:rsidP="00A17717">
      <w:pPr>
        <w:spacing w:after="0" w:line="240" w:lineRule="auto"/>
        <w:ind w:firstLine="709"/>
        <w:jc w:val="both"/>
        <w:rPr>
          <w:rFonts w:ascii="Times New Roman" w:hAnsi="Times New Roman" w:cs="Times New Roman"/>
          <w:sz w:val="24"/>
          <w:szCs w:val="28"/>
          <w:lang w:val="kk-KZ"/>
        </w:rPr>
      </w:pPr>
      <w:r w:rsidRPr="00637AB7">
        <w:rPr>
          <w:rFonts w:ascii="Times New Roman" w:hAnsi="Times New Roman" w:cs="Times New Roman"/>
          <w:sz w:val="24"/>
          <w:szCs w:val="28"/>
          <w:lang w:val="kk-KZ"/>
        </w:rPr>
        <w:t>Ас әзірлейтін бөлікте санитариялық-эпидемиологиялық заңнама талаптарына сәйкес қажетті құжаттама болуы тиіс (тамақ өнімдерінің және азық-түлік шикізатының бракераждар, дайын аспаздық өнімдердің журналдарын, денсаулық журналын, тағамдарды витаминдеуді жүргізу, температура режимін, тоңазытқыш жабдықтарын есепке алу журналдарын, мәзірді, тағамдарды дайындаудың технологиялық карталарын, тамақ өнімдеріне кіріс құжаттарын, жеткізілетін тамақ өнімдерінің сапасын растайтын құжаттарын (жөнелтпе құжаттар, сәйкестік сертификаттары, сапа куәлігі, в</w:t>
      </w:r>
      <w:r w:rsidR="00F71CB9" w:rsidRPr="00637AB7">
        <w:rPr>
          <w:rFonts w:ascii="Times New Roman" w:hAnsi="Times New Roman" w:cs="Times New Roman"/>
          <w:sz w:val="24"/>
          <w:szCs w:val="28"/>
          <w:lang w:val="kk-KZ"/>
        </w:rPr>
        <w:t>е</w:t>
      </w:r>
      <w:r w:rsidRPr="00637AB7">
        <w:rPr>
          <w:rFonts w:ascii="Times New Roman" w:hAnsi="Times New Roman" w:cs="Times New Roman"/>
          <w:sz w:val="24"/>
          <w:szCs w:val="28"/>
          <w:lang w:val="kk-KZ"/>
        </w:rPr>
        <w:t xml:space="preserve">теринариялық-санитариялық сараптама құжаттар, ұсыныс-пікірлерге арналған кітап және тағы басқалары) </w:t>
      </w:r>
      <w:r w:rsidRPr="00AE246C">
        <w:rPr>
          <w:rFonts w:ascii="Times New Roman" w:hAnsi="Times New Roman" w:cs="Times New Roman"/>
          <w:color w:val="000000" w:themeColor="text1"/>
          <w:sz w:val="24"/>
          <w:szCs w:val="28"/>
          <w:lang w:val="kk-KZ"/>
        </w:rPr>
        <w:t>атап көрсету).</w:t>
      </w:r>
    </w:p>
    <w:p w:rsidR="0056356D" w:rsidRPr="00637AB7" w:rsidRDefault="0056356D" w:rsidP="00A17717">
      <w:pPr>
        <w:spacing w:after="0" w:line="240" w:lineRule="auto"/>
        <w:ind w:firstLine="709"/>
        <w:jc w:val="both"/>
        <w:rPr>
          <w:rFonts w:ascii="Times New Roman" w:hAnsi="Times New Roman" w:cs="Times New Roman"/>
          <w:sz w:val="24"/>
          <w:szCs w:val="28"/>
          <w:lang w:val="kk-KZ"/>
        </w:rPr>
      </w:pPr>
      <w:r w:rsidRPr="00637AB7">
        <w:rPr>
          <w:rFonts w:ascii="Times New Roman" w:hAnsi="Times New Roman" w:cs="Times New Roman"/>
          <w:sz w:val="24"/>
          <w:szCs w:val="28"/>
          <w:lang w:val="kk-KZ"/>
        </w:rPr>
        <w:t>Өнім берушіде ас әзірлейтін бөліктің әр қызметкеріне жұмысқа рұқсатымен медициналық кітапшалары бар.</w:t>
      </w:r>
    </w:p>
    <w:p w:rsidR="0056356D" w:rsidRPr="00637AB7" w:rsidRDefault="0056356D" w:rsidP="00A17717">
      <w:pPr>
        <w:spacing w:after="0" w:line="240" w:lineRule="auto"/>
        <w:ind w:firstLine="709"/>
        <w:jc w:val="both"/>
        <w:rPr>
          <w:rFonts w:ascii="Times New Roman" w:hAnsi="Times New Roman" w:cs="Times New Roman"/>
          <w:sz w:val="24"/>
          <w:szCs w:val="28"/>
          <w:lang w:val="kk-KZ"/>
        </w:rPr>
      </w:pPr>
      <w:r w:rsidRPr="00637AB7">
        <w:rPr>
          <w:rFonts w:ascii="Times New Roman" w:hAnsi="Times New Roman" w:cs="Times New Roman"/>
          <w:sz w:val="24"/>
          <w:szCs w:val="28"/>
          <w:lang w:val="kk-KZ"/>
        </w:rPr>
        <w:t>Өнім беруші бар технологиялық, тоңазытқыш және санитариялық-техникалық  жабдықтардың жөнділігін және уақытылы мемлекеттік тексерілуін (өлшем құралдары үшін) қамтамасыз етеді</w:t>
      </w:r>
      <w:r w:rsidR="00D52DC1" w:rsidRPr="00637AB7">
        <w:rPr>
          <w:rFonts w:ascii="Times New Roman" w:hAnsi="Times New Roman" w:cs="Times New Roman"/>
          <w:sz w:val="24"/>
          <w:szCs w:val="28"/>
          <w:lang w:val="kk-KZ"/>
        </w:rPr>
        <w:t xml:space="preserve">. </w:t>
      </w:r>
    </w:p>
    <w:p w:rsidR="00D414D5" w:rsidRPr="00637AB7" w:rsidRDefault="00D52DC1" w:rsidP="00A17717">
      <w:pPr>
        <w:spacing w:after="0" w:line="240" w:lineRule="auto"/>
        <w:ind w:firstLine="709"/>
        <w:jc w:val="both"/>
        <w:rPr>
          <w:rFonts w:ascii="Times New Roman" w:hAnsi="Times New Roman" w:cs="Times New Roman"/>
          <w:sz w:val="24"/>
          <w:szCs w:val="28"/>
          <w:lang w:val="kk-KZ"/>
        </w:rPr>
      </w:pPr>
      <w:r w:rsidRPr="00637AB7">
        <w:rPr>
          <w:rFonts w:ascii="Times New Roman" w:hAnsi="Times New Roman" w:cs="Times New Roman"/>
          <w:sz w:val="24"/>
          <w:szCs w:val="28"/>
          <w:lang w:val="kk-KZ"/>
        </w:rPr>
        <w:t>Отандық қызмет көрсетушілерді, тауар өндірушілерді қолдау үшін ө</w:t>
      </w:r>
      <w:r w:rsidR="00D414D5" w:rsidRPr="00637AB7">
        <w:rPr>
          <w:rFonts w:ascii="Times New Roman" w:hAnsi="Times New Roman" w:cs="Times New Roman"/>
          <w:sz w:val="24"/>
          <w:szCs w:val="28"/>
          <w:lang w:val="kk-KZ"/>
        </w:rPr>
        <w:t xml:space="preserve">нім беруші тамақтандыруды ұйымдастыру шеңберінде </w:t>
      </w:r>
      <w:r w:rsidR="002C748A" w:rsidRPr="00637AB7">
        <w:rPr>
          <w:rFonts w:ascii="Times New Roman" w:hAnsi="Times New Roman" w:cs="Times New Roman"/>
          <w:sz w:val="24"/>
          <w:szCs w:val="28"/>
          <w:lang w:val="kk-KZ"/>
        </w:rPr>
        <w:t xml:space="preserve">тамақ өнімдерінің </w:t>
      </w:r>
      <w:r w:rsidR="00D414D5" w:rsidRPr="00637AB7">
        <w:rPr>
          <w:rFonts w:ascii="Times New Roman" w:hAnsi="Times New Roman" w:cs="Times New Roman"/>
          <w:sz w:val="24"/>
          <w:szCs w:val="28"/>
          <w:lang w:val="kk-KZ"/>
        </w:rPr>
        <w:t xml:space="preserve">кемінде </w:t>
      </w:r>
      <w:r w:rsidRPr="00637AB7">
        <w:rPr>
          <w:rFonts w:ascii="Times New Roman" w:hAnsi="Times New Roman" w:cs="Times New Roman"/>
          <w:sz w:val="24"/>
          <w:szCs w:val="28"/>
          <w:lang w:val="kk-KZ"/>
        </w:rPr>
        <w:t>80% (</w:t>
      </w:r>
      <w:r w:rsidR="00D414D5" w:rsidRPr="00637AB7">
        <w:rPr>
          <w:rFonts w:ascii="Times New Roman" w:hAnsi="Times New Roman" w:cs="Times New Roman"/>
          <w:sz w:val="24"/>
          <w:szCs w:val="28"/>
          <w:lang w:val="kk-KZ"/>
        </w:rPr>
        <w:t>сексен пайыз</w:t>
      </w:r>
      <w:r w:rsidR="002C748A" w:rsidRPr="00637AB7">
        <w:rPr>
          <w:rFonts w:ascii="Times New Roman" w:hAnsi="Times New Roman" w:cs="Times New Roman"/>
          <w:sz w:val="24"/>
          <w:szCs w:val="28"/>
          <w:lang w:val="kk-KZ"/>
        </w:rPr>
        <w:t>ын</w:t>
      </w:r>
      <w:r w:rsidRPr="00637AB7">
        <w:rPr>
          <w:rFonts w:ascii="Times New Roman" w:hAnsi="Times New Roman" w:cs="Times New Roman"/>
          <w:sz w:val="24"/>
          <w:szCs w:val="28"/>
          <w:lang w:val="kk-KZ"/>
        </w:rPr>
        <w:t>)</w:t>
      </w:r>
      <w:r w:rsidR="00D414D5" w:rsidRPr="00637AB7">
        <w:rPr>
          <w:rFonts w:ascii="Times New Roman" w:hAnsi="Times New Roman" w:cs="Times New Roman"/>
          <w:sz w:val="24"/>
          <w:szCs w:val="28"/>
          <w:lang w:val="kk-KZ"/>
        </w:rPr>
        <w:t xml:space="preserve">  отандық </w:t>
      </w:r>
      <w:r w:rsidRPr="00637AB7">
        <w:rPr>
          <w:rFonts w:ascii="Times New Roman" w:hAnsi="Times New Roman" w:cs="Times New Roman"/>
          <w:sz w:val="24"/>
          <w:szCs w:val="28"/>
          <w:lang w:val="kk-KZ"/>
        </w:rPr>
        <w:t xml:space="preserve">қызмет көрсетушілерден, </w:t>
      </w:r>
      <w:r w:rsidR="00D414D5" w:rsidRPr="00637AB7">
        <w:rPr>
          <w:rFonts w:ascii="Times New Roman" w:hAnsi="Times New Roman" w:cs="Times New Roman"/>
          <w:sz w:val="24"/>
          <w:szCs w:val="28"/>
          <w:lang w:val="kk-KZ"/>
        </w:rPr>
        <w:t>тауар өндірушілерден сатып алады.</w:t>
      </w:r>
    </w:p>
    <w:p w:rsidR="0012019C" w:rsidRPr="00637AB7" w:rsidRDefault="00C475CF" w:rsidP="00A17717">
      <w:pPr>
        <w:spacing w:after="0" w:line="240" w:lineRule="auto"/>
        <w:ind w:firstLine="709"/>
        <w:jc w:val="both"/>
        <w:rPr>
          <w:rFonts w:ascii="Times New Roman" w:hAnsi="Times New Roman" w:cs="Times New Roman"/>
          <w:sz w:val="24"/>
          <w:szCs w:val="28"/>
          <w:lang w:val="kk-KZ"/>
        </w:rPr>
      </w:pPr>
      <w:r w:rsidRPr="00637AB7">
        <w:rPr>
          <w:rFonts w:ascii="Times New Roman" w:hAnsi="Times New Roman" w:cs="Times New Roman"/>
          <w:sz w:val="24"/>
          <w:szCs w:val="28"/>
          <w:lang w:val="kk-KZ"/>
        </w:rPr>
        <w:t>Әлеуетті өнім берушінің өтінімдері, егер:</w:t>
      </w:r>
    </w:p>
    <w:p w:rsidR="00C475CF" w:rsidRPr="00637AB7" w:rsidRDefault="004B40E8" w:rsidP="00A3008E">
      <w:pPr>
        <w:tabs>
          <w:tab w:val="left" w:pos="993"/>
        </w:tabs>
        <w:spacing w:after="0" w:line="240" w:lineRule="auto"/>
        <w:jc w:val="both"/>
        <w:rPr>
          <w:rStyle w:val="s0"/>
          <w:rFonts w:ascii="Times New Roman" w:hAnsi="Times New Roman" w:cs="Times New Roman"/>
          <w:sz w:val="24"/>
          <w:szCs w:val="28"/>
          <w:lang w:val="kk-KZ"/>
        </w:rPr>
      </w:pPr>
      <w:r w:rsidRPr="00637AB7">
        <w:rPr>
          <w:rStyle w:val="s0"/>
          <w:rFonts w:ascii="Times New Roman" w:hAnsi="Times New Roman" w:cs="Times New Roman"/>
          <w:sz w:val="24"/>
          <w:szCs w:val="28"/>
          <w:lang w:val="kk-KZ"/>
        </w:rPr>
        <w:t xml:space="preserve">1) </w:t>
      </w:r>
      <w:r w:rsidR="00C475CF" w:rsidRPr="00637AB7">
        <w:rPr>
          <w:rStyle w:val="s0"/>
          <w:rFonts w:ascii="Times New Roman" w:hAnsi="Times New Roman" w:cs="Times New Roman"/>
          <w:sz w:val="24"/>
          <w:szCs w:val="28"/>
          <w:lang w:val="kk-KZ"/>
        </w:rPr>
        <w:t>«Мемлекеттік сатып алу туралы» 2015 жылғы 4 желтоқсандағы Қазақстан Республикасының </w:t>
      </w:r>
      <w:r w:rsidR="00940CBC">
        <w:fldChar w:fldCharType="begin"/>
      </w:r>
      <w:r w:rsidR="00865F3B" w:rsidRPr="00767F5F">
        <w:rPr>
          <w:lang w:val="kk-KZ"/>
        </w:rPr>
        <w:instrText>HYPERLINK "http://adilet.zan.kz/kaz/docs/Z070000303_" \l "z0"</w:instrText>
      </w:r>
      <w:r w:rsidR="00940CBC">
        <w:fldChar w:fldCharType="separate"/>
      </w:r>
      <w:r w:rsidR="00C475CF" w:rsidRPr="00637AB7">
        <w:rPr>
          <w:rStyle w:val="s0"/>
          <w:rFonts w:ascii="Times New Roman" w:hAnsi="Times New Roman" w:cs="Times New Roman"/>
          <w:sz w:val="24"/>
          <w:szCs w:val="28"/>
          <w:lang w:val="kk-KZ"/>
        </w:rPr>
        <w:t>Заңына</w:t>
      </w:r>
      <w:r w:rsidR="00940CBC">
        <w:fldChar w:fldCharType="end"/>
      </w:r>
      <w:r w:rsidRPr="00637AB7">
        <w:rPr>
          <w:rStyle w:val="s0"/>
          <w:rFonts w:ascii="Times New Roman" w:hAnsi="Times New Roman" w:cs="Times New Roman"/>
          <w:sz w:val="24"/>
          <w:szCs w:val="28"/>
          <w:lang w:val="kk-KZ"/>
        </w:rPr>
        <w:t> сәйкес қалыптастырылатын м</w:t>
      </w:r>
      <w:r w:rsidR="00C475CF" w:rsidRPr="00637AB7">
        <w:rPr>
          <w:rStyle w:val="s0"/>
          <w:rFonts w:ascii="Times New Roman" w:hAnsi="Times New Roman" w:cs="Times New Roman"/>
          <w:sz w:val="24"/>
          <w:szCs w:val="28"/>
          <w:lang w:val="kk-KZ"/>
        </w:rPr>
        <w:t>емлекеттік сатып алуға жосықсыз қатысушылардың тізілімінде тұр</w:t>
      </w:r>
      <w:r w:rsidRPr="00637AB7">
        <w:rPr>
          <w:rStyle w:val="s0"/>
          <w:rFonts w:ascii="Times New Roman" w:hAnsi="Times New Roman" w:cs="Times New Roman"/>
          <w:sz w:val="24"/>
          <w:szCs w:val="28"/>
          <w:lang w:val="kk-KZ"/>
        </w:rPr>
        <w:t>са</w:t>
      </w:r>
      <w:r w:rsidR="00C475CF" w:rsidRPr="00637AB7">
        <w:rPr>
          <w:rStyle w:val="s0"/>
          <w:rFonts w:ascii="Times New Roman" w:hAnsi="Times New Roman" w:cs="Times New Roman"/>
          <w:sz w:val="24"/>
          <w:szCs w:val="28"/>
          <w:lang w:val="kk-KZ"/>
        </w:rPr>
        <w:t>;</w:t>
      </w:r>
    </w:p>
    <w:p w:rsidR="00C475CF" w:rsidRPr="00637AB7" w:rsidRDefault="004B40E8" w:rsidP="00A3008E">
      <w:pPr>
        <w:tabs>
          <w:tab w:val="left" w:pos="993"/>
        </w:tabs>
        <w:spacing w:after="0" w:line="240" w:lineRule="auto"/>
        <w:jc w:val="both"/>
        <w:rPr>
          <w:rStyle w:val="s0"/>
          <w:rFonts w:ascii="Times New Roman" w:hAnsi="Times New Roman" w:cs="Times New Roman"/>
          <w:sz w:val="24"/>
          <w:szCs w:val="28"/>
          <w:lang w:val="kk-KZ"/>
        </w:rPr>
      </w:pPr>
      <w:r w:rsidRPr="00637AB7">
        <w:rPr>
          <w:rStyle w:val="s0"/>
          <w:rFonts w:ascii="Times New Roman" w:hAnsi="Times New Roman" w:cs="Times New Roman"/>
          <w:sz w:val="24"/>
          <w:szCs w:val="28"/>
          <w:lang w:val="kk-KZ"/>
        </w:rPr>
        <w:t>2</w:t>
      </w:r>
      <w:r w:rsidR="00C475CF" w:rsidRPr="00637AB7">
        <w:rPr>
          <w:rStyle w:val="s0"/>
          <w:rFonts w:ascii="Times New Roman" w:hAnsi="Times New Roman" w:cs="Times New Roman"/>
          <w:sz w:val="24"/>
          <w:szCs w:val="28"/>
          <w:lang w:val="kk-KZ"/>
        </w:rPr>
        <w:t xml:space="preserve">) егер әлеуетті өнім берушінің жақын туыстары, жұбайы (зайыбы) немесе жекжаттары </w:t>
      </w:r>
      <w:r w:rsidRPr="00637AB7">
        <w:rPr>
          <w:rStyle w:val="s0"/>
          <w:rFonts w:ascii="Times New Roman" w:hAnsi="Times New Roman" w:cs="Times New Roman"/>
          <w:sz w:val="24"/>
          <w:szCs w:val="28"/>
          <w:lang w:val="kk-KZ"/>
        </w:rPr>
        <w:t xml:space="preserve">және (немесе) аталған әлеуетті өнім берушінің өкілі </w:t>
      </w:r>
      <w:r w:rsidR="00C475CF" w:rsidRPr="00637AB7">
        <w:rPr>
          <w:rStyle w:val="s0"/>
          <w:rFonts w:ascii="Times New Roman" w:hAnsi="Times New Roman" w:cs="Times New Roman"/>
          <w:sz w:val="24"/>
          <w:szCs w:val="28"/>
          <w:lang w:val="kk-KZ"/>
        </w:rPr>
        <w:t>өнім берушіні таңдау туралы шешім қабылдау құқығына ие болса</w:t>
      </w:r>
      <w:r w:rsidRPr="00637AB7">
        <w:rPr>
          <w:rStyle w:val="s0"/>
          <w:rFonts w:ascii="Times New Roman" w:hAnsi="Times New Roman" w:cs="Times New Roman"/>
          <w:sz w:val="24"/>
          <w:szCs w:val="28"/>
          <w:lang w:val="kk-KZ"/>
        </w:rPr>
        <w:t xml:space="preserve"> не өткізілетін конкурстарда конкурсты ұйымдастырушының өкілі болып табылса</w:t>
      </w:r>
      <w:r w:rsidR="00C475CF" w:rsidRPr="00637AB7">
        <w:rPr>
          <w:rStyle w:val="s0"/>
          <w:rFonts w:ascii="Times New Roman" w:hAnsi="Times New Roman" w:cs="Times New Roman"/>
          <w:sz w:val="24"/>
          <w:szCs w:val="28"/>
          <w:lang w:val="kk-KZ"/>
        </w:rPr>
        <w:t>;</w:t>
      </w:r>
    </w:p>
    <w:p w:rsidR="00C475CF" w:rsidRPr="00637AB7" w:rsidRDefault="004B40E8" w:rsidP="00A3008E">
      <w:pPr>
        <w:tabs>
          <w:tab w:val="left" w:pos="993"/>
        </w:tabs>
        <w:spacing w:after="0" w:line="240" w:lineRule="auto"/>
        <w:jc w:val="both"/>
        <w:rPr>
          <w:rStyle w:val="s0"/>
          <w:rFonts w:ascii="Times New Roman" w:hAnsi="Times New Roman" w:cs="Times New Roman"/>
          <w:sz w:val="24"/>
          <w:szCs w:val="28"/>
          <w:lang w:val="kk-KZ"/>
        </w:rPr>
      </w:pPr>
      <w:r w:rsidRPr="00637AB7">
        <w:rPr>
          <w:rStyle w:val="s0"/>
          <w:rFonts w:ascii="Times New Roman" w:hAnsi="Times New Roman" w:cs="Times New Roman"/>
          <w:sz w:val="24"/>
          <w:szCs w:val="28"/>
          <w:lang w:val="kk-KZ"/>
        </w:rPr>
        <w:t>3</w:t>
      </w:r>
      <w:r w:rsidR="00C475CF" w:rsidRPr="00637AB7">
        <w:rPr>
          <w:rStyle w:val="s0"/>
          <w:rFonts w:ascii="Times New Roman" w:hAnsi="Times New Roman" w:cs="Times New Roman"/>
          <w:sz w:val="24"/>
          <w:szCs w:val="28"/>
          <w:lang w:val="kk-KZ"/>
        </w:rPr>
        <w:t>) Қазақстан Республикасының резиденті бол</w:t>
      </w:r>
      <w:r w:rsidRPr="00637AB7">
        <w:rPr>
          <w:rStyle w:val="s0"/>
          <w:rFonts w:ascii="Times New Roman" w:hAnsi="Times New Roman" w:cs="Times New Roman"/>
          <w:sz w:val="24"/>
          <w:szCs w:val="28"/>
          <w:lang w:val="kk-KZ"/>
        </w:rPr>
        <w:t>ып табылмаса қабылданбайды</w:t>
      </w:r>
      <w:r w:rsidR="00C475CF" w:rsidRPr="00637AB7">
        <w:rPr>
          <w:rStyle w:val="s0"/>
          <w:rFonts w:ascii="Times New Roman" w:hAnsi="Times New Roman" w:cs="Times New Roman"/>
          <w:sz w:val="24"/>
          <w:szCs w:val="28"/>
          <w:lang w:val="kk-KZ"/>
        </w:rPr>
        <w:t xml:space="preserve">.  </w:t>
      </w:r>
    </w:p>
    <w:p w:rsidR="009938F2" w:rsidRDefault="009938F2" w:rsidP="00A17717">
      <w:pPr>
        <w:spacing w:after="0" w:line="240" w:lineRule="auto"/>
        <w:ind w:firstLine="709"/>
        <w:jc w:val="both"/>
        <w:rPr>
          <w:rFonts w:ascii="Times New Roman" w:hAnsi="Times New Roman" w:cs="Times New Roman"/>
          <w:sz w:val="24"/>
          <w:szCs w:val="28"/>
          <w:lang w:val="kk-KZ"/>
        </w:rPr>
      </w:pPr>
    </w:p>
    <w:p w:rsidR="0056356D" w:rsidRPr="00637AB7" w:rsidRDefault="0056356D" w:rsidP="00A17717">
      <w:pPr>
        <w:spacing w:after="0" w:line="240" w:lineRule="auto"/>
        <w:ind w:firstLine="709"/>
        <w:jc w:val="both"/>
        <w:rPr>
          <w:rFonts w:ascii="Times New Roman" w:hAnsi="Times New Roman" w:cs="Times New Roman"/>
          <w:sz w:val="24"/>
          <w:szCs w:val="28"/>
          <w:lang w:val="kk-KZ"/>
        </w:rPr>
      </w:pPr>
      <w:r w:rsidRPr="00637AB7">
        <w:rPr>
          <w:rFonts w:ascii="Times New Roman" w:hAnsi="Times New Roman" w:cs="Times New Roman"/>
          <w:sz w:val="24"/>
          <w:szCs w:val="28"/>
          <w:lang w:val="kk-KZ"/>
        </w:rPr>
        <w:t xml:space="preserve">Сатып алынатын өнімдер </w:t>
      </w:r>
      <w:r w:rsidR="00D414D5" w:rsidRPr="00637AB7">
        <w:rPr>
          <w:rFonts w:ascii="Times New Roman" w:hAnsi="Times New Roman" w:cs="Times New Roman"/>
          <w:sz w:val="24"/>
          <w:szCs w:val="28"/>
          <w:lang w:val="kk-KZ"/>
        </w:rPr>
        <w:t xml:space="preserve">тамақ өнімдерінің қауіпсіздігі туралы Қазақстан Республикасының заңнамасының талаптарына сәйкес болуы тиіс. </w:t>
      </w:r>
    </w:p>
    <w:p w:rsidR="004B40E8" w:rsidRPr="00637AB7" w:rsidRDefault="004B40E8" w:rsidP="00A17717">
      <w:pPr>
        <w:spacing w:after="0" w:line="240" w:lineRule="auto"/>
        <w:ind w:firstLine="709"/>
        <w:jc w:val="both"/>
        <w:rPr>
          <w:rFonts w:ascii="Times New Roman" w:hAnsi="Times New Roman" w:cs="Times New Roman"/>
          <w:sz w:val="24"/>
          <w:szCs w:val="28"/>
          <w:lang w:val="kk-KZ"/>
        </w:rPr>
      </w:pPr>
    </w:p>
    <w:p w:rsidR="00D414D5" w:rsidRPr="00637AB7" w:rsidRDefault="00D414D5" w:rsidP="00A17717">
      <w:pPr>
        <w:spacing w:after="0" w:line="240" w:lineRule="auto"/>
        <w:ind w:firstLine="709"/>
        <w:jc w:val="both"/>
        <w:rPr>
          <w:rFonts w:ascii="Times New Roman" w:hAnsi="Times New Roman" w:cs="Times New Roman"/>
          <w:sz w:val="24"/>
          <w:szCs w:val="28"/>
          <w:lang w:val="kk-KZ"/>
        </w:rPr>
      </w:pPr>
    </w:p>
    <w:p w:rsidR="002E64DE" w:rsidRDefault="0056356D" w:rsidP="00EA36EA">
      <w:pPr>
        <w:spacing w:after="0" w:line="240" w:lineRule="auto"/>
        <w:rPr>
          <w:rFonts w:ascii="Times New Roman" w:hAnsi="Times New Roman" w:cs="Times New Roman"/>
          <w:sz w:val="24"/>
          <w:szCs w:val="24"/>
          <w:lang w:val="kk-KZ"/>
        </w:rPr>
      </w:pPr>
      <w:r w:rsidRPr="00637AB7">
        <w:rPr>
          <w:rFonts w:ascii="Times New Roman" w:hAnsi="Times New Roman" w:cs="Times New Roman"/>
          <w:sz w:val="24"/>
          <w:szCs w:val="28"/>
          <w:lang w:val="kk-KZ"/>
        </w:rPr>
        <w:t xml:space="preserve">Күні </w:t>
      </w:r>
      <w:r w:rsidR="009511DC">
        <w:rPr>
          <w:rFonts w:ascii="Times New Roman" w:hAnsi="Times New Roman" w:cs="Times New Roman"/>
          <w:sz w:val="24"/>
          <w:szCs w:val="28"/>
          <w:lang w:val="kk-KZ"/>
        </w:rPr>
        <w:t xml:space="preserve"> 18.02.2016ж</w:t>
      </w:r>
      <w:r w:rsidRPr="00637AB7">
        <w:rPr>
          <w:rFonts w:ascii="Times New Roman" w:hAnsi="Times New Roman" w:cs="Times New Roman"/>
          <w:sz w:val="24"/>
          <w:szCs w:val="28"/>
          <w:lang w:val="kk-KZ"/>
        </w:rPr>
        <w:br/>
      </w:r>
      <w:r w:rsidR="00EA36EA">
        <w:rPr>
          <w:rFonts w:ascii="Times New Roman" w:hAnsi="Times New Roman" w:cs="Times New Roman"/>
          <w:sz w:val="24"/>
          <w:szCs w:val="28"/>
          <w:lang w:val="kk-KZ"/>
        </w:rPr>
        <w:t>Директор</w:t>
      </w:r>
      <w:r w:rsidR="009F077A">
        <w:rPr>
          <w:rFonts w:ascii="Times New Roman" w:hAnsi="Times New Roman" w:cs="Times New Roman"/>
          <w:sz w:val="24"/>
          <w:szCs w:val="28"/>
          <w:lang w:val="kk-KZ"/>
        </w:rPr>
        <w:t>дың у.м.а</w:t>
      </w:r>
      <w:r w:rsidR="00EA36EA">
        <w:rPr>
          <w:rFonts w:ascii="Times New Roman" w:hAnsi="Times New Roman" w:cs="Times New Roman"/>
          <w:sz w:val="24"/>
          <w:szCs w:val="28"/>
          <w:lang w:val="kk-KZ"/>
        </w:rPr>
        <w:t xml:space="preserve">:                          </w:t>
      </w:r>
      <w:r w:rsidRPr="00637AB7">
        <w:rPr>
          <w:rFonts w:ascii="Times New Roman" w:hAnsi="Times New Roman" w:cs="Times New Roman"/>
          <w:sz w:val="24"/>
          <w:szCs w:val="28"/>
          <w:lang w:val="kk-KZ"/>
        </w:rPr>
        <w:t xml:space="preserve"> </w:t>
      </w:r>
      <w:r w:rsidRPr="00AE246C">
        <w:rPr>
          <w:rFonts w:ascii="Times New Roman" w:hAnsi="Times New Roman" w:cs="Times New Roman"/>
          <w:sz w:val="24"/>
          <w:szCs w:val="24"/>
          <w:lang w:val="kk-KZ"/>
        </w:rPr>
        <w:t>______</w:t>
      </w:r>
      <w:r w:rsidR="00A3008E" w:rsidRPr="00AE246C">
        <w:rPr>
          <w:rFonts w:ascii="Times New Roman" w:hAnsi="Times New Roman" w:cs="Times New Roman"/>
          <w:sz w:val="24"/>
          <w:szCs w:val="24"/>
          <w:lang w:val="kk-KZ"/>
        </w:rPr>
        <w:t>____</w:t>
      </w:r>
      <w:r w:rsidRPr="00AE246C">
        <w:rPr>
          <w:rFonts w:ascii="Times New Roman" w:hAnsi="Times New Roman" w:cs="Times New Roman"/>
          <w:sz w:val="24"/>
          <w:szCs w:val="24"/>
          <w:lang w:val="kk-KZ"/>
        </w:rPr>
        <w:t>___</w:t>
      </w:r>
      <w:r w:rsidR="00EA36EA" w:rsidRPr="00AE246C">
        <w:rPr>
          <w:rFonts w:ascii="Times New Roman" w:hAnsi="Times New Roman" w:cs="Times New Roman"/>
          <w:sz w:val="24"/>
          <w:szCs w:val="24"/>
          <w:lang w:val="kk-KZ"/>
        </w:rPr>
        <w:t xml:space="preserve">    </w:t>
      </w:r>
      <w:r w:rsidR="009F077A">
        <w:rPr>
          <w:rFonts w:ascii="Times New Roman" w:hAnsi="Times New Roman" w:cs="Times New Roman"/>
          <w:sz w:val="24"/>
          <w:szCs w:val="24"/>
          <w:lang w:val="kk-KZ"/>
        </w:rPr>
        <w:t>Аралбаева М.</w:t>
      </w:r>
      <w:r w:rsidR="002E64DE">
        <w:rPr>
          <w:rFonts w:ascii="Times New Roman" w:hAnsi="Times New Roman" w:cs="Times New Roman"/>
          <w:sz w:val="24"/>
          <w:szCs w:val="24"/>
          <w:lang w:val="kk-KZ"/>
        </w:rPr>
        <w:t>.</w:t>
      </w:r>
    </w:p>
    <w:p w:rsidR="0056356D" w:rsidRPr="00637AB7" w:rsidRDefault="0056356D" w:rsidP="00EA36EA">
      <w:pPr>
        <w:spacing w:after="0" w:line="240" w:lineRule="auto"/>
        <w:rPr>
          <w:rFonts w:ascii="Times New Roman" w:hAnsi="Times New Roman" w:cs="Times New Roman"/>
          <w:sz w:val="24"/>
          <w:szCs w:val="28"/>
          <w:lang w:val="kk-KZ"/>
        </w:rPr>
      </w:pPr>
      <w:r w:rsidRPr="00637AB7">
        <w:rPr>
          <w:rFonts w:ascii="Times New Roman" w:hAnsi="Times New Roman" w:cs="Times New Roman"/>
          <w:sz w:val="24"/>
          <w:szCs w:val="28"/>
          <w:lang w:val="kk-KZ"/>
        </w:rPr>
        <w:t>М.О.</w:t>
      </w:r>
    </w:p>
    <w:p w:rsidR="004B40E8" w:rsidRPr="00637AB7" w:rsidRDefault="004B40E8" w:rsidP="00A17717">
      <w:pPr>
        <w:pStyle w:val="3"/>
        <w:tabs>
          <w:tab w:val="num" w:pos="0"/>
        </w:tabs>
        <w:spacing w:before="0" w:after="0" w:line="240" w:lineRule="auto"/>
        <w:ind w:left="5387"/>
        <w:jc w:val="center"/>
        <w:textAlignment w:val="baseline"/>
        <w:rPr>
          <w:rFonts w:ascii="Times New Roman" w:hAnsi="Times New Roman" w:cs="Times New Roman"/>
          <w:sz w:val="24"/>
          <w:szCs w:val="28"/>
          <w:lang w:val="kk-KZ"/>
        </w:rPr>
      </w:pPr>
    </w:p>
    <w:p w:rsidR="0056356D" w:rsidRPr="00637AB7" w:rsidRDefault="0056356D" w:rsidP="002A51B8">
      <w:pPr>
        <w:pStyle w:val="3"/>
        <w:tabs>
          <w:tab w:val="num" w:pos="0"/>
        </w:tabs>
        <w:spacing w:before="0" w:after="0" w:line="240" w:lineRule="auto"/>
        <w:ind w:left="5387"/>
        <w:jc w:val="right"/>
        <w:textAlignment w:val="baseline"/>
        <w:rPr>
          <w:rFonts w:ascii="Times New Roman" w:hAnsi="Times New Roman" w:cs="Times New Roman"/>
          <w:sz w:val="24"/>
          <w:szCs w:val="28"/>
          <w:lang w:val="kk-KZ"/>
        </w:rPr>
      </w:pPr>
      <w:r w:rsidRPr="00637AB7">
        <w:rPr>
          <w:rFonts w:ascii="Times New Roman" w:hAnsi="Times New Roman" w:cs="Times New Roman"/>
          <w:sz w:val="24"/>
          <w:szCs w:val="28"/>
          <w:lang w:val="kk-KZ"/>
        </w:rPr>
        <w:t xml:space="preserve">Орта білім беру ұйымдарында білім алушыларды тамақтандыруды </w:t>
      </w:r>
      <w:r w:rsidR="002A51B8">
        <w:rPr>
          <w:rFonts w:ascii="Times New Roman" w:hAnsi="Times New Roman" w:cs="Times New Roman"/>
          <w:sz w:val="24"/>
          <w:szCs w:val="28"/>
          <w:lang w:val="kk-KZ"/>
        </w:rPr>
        <w:t xml:space="preserve"> </w:t>
      </w:r>
      <w:r w:rsidRPr="00637AB7">
        <w:rPr>
          <w:rFonts w:ascii="Times New Roman" w:hAnsi="Times New Roman" w:cs="Times New Roman"/>
          <w:sz w:val="24"/>
          <w:szCs w:val="28"/>
          <w:lang w:val="kk-KZ"/>
        </w:rPr>
        <w:t xml:space="preserve">ұйымдастыру бойынша көрсетілетін қызметтерді берушіні таңдау жөніндегі үлгілік конкурстық құжаттамаға </w:t>
      </w:r>
    </w:p>
    <w:p w:rsidR="00731DC8" w:rsidRPr="00637AB7" w:rsidRDefault="0056356D" w:rsidP="002A51B8">
      <w:pPr>
        <w:spacing w:after="0" w:line="240" w:lineRule="auto"/>
        <w:ind w:left="5387"/>
        <w:jc w:val="right"/>
        <w:rPr>
          <w:rFonts w:ascii="Times New Roman" w:hAnsi="Times New Roman" w:cs="Times New Roman"/>
          <w:sz w:val="24"/>
          <w:szCs w:val="28"/>
          <w:lang w:val="kk-KZ"/>
        </w:rPr>
      </w:pPr>
      <w:r w:rsidRPr="00637AB7">
        <w:rPr>
          <w:rFonts w:ascii="Times New Roman" w:hAnsi="Times New Roman" w:cs="Times New Roman"/>
          <w:sz w:val="24"/>
          <w:szCs w:val="28"/>
          <w:lang w:val="kk-KZ"/>
        </w:rPr>
        <w:t>4-қосымша</w:t>
      </w:r>
    </w:p>
    <w:p w:rsidR="004B40E8" w:rsidRPr="00637AB7" w:rsidRDefault="004B40E8" w:rsidP="002A51B8">
      <w:pPr>
        <w:spacing w:after="0" w:line="240" w:lineRule="auto"/>
        <w:jc w:val="right"/>
        <w:rPr>
          <w:rFonts w:ascii="Times New Roman" w:hAnsi="Times New Roman" w:cs="Times New Roman"/>
          <w:sz w:val="24"/>
          <w:szCs w:val="28"/>
          <w:lang w:val="kk-KZ"/>
        </w:rPr>
      </w:pPr>
    </w:p>
    <w:p w:rsidR="00731DC8" w:rsidRPr="00637AB7" w:rsidRDefault="00180D39" w:rsidP="002A51B8">
      <w:pPr>
        <w:spacing w:after="0" w:line="240" w:lineRule="auto"/>
        <w:jc w:val="right"/>
        <w:rPr>
          <w:rFonts w:ascii="Times New Roman" w:hAnsi="Times New Roman" w:cs="Times New Roman"/>
          <w:sz w:val="24"/>
          <w:szCs w:val="28"/>
          <w:lang w:val="kk-KZ"/>
        </w:rPr>
      </w:pPr>
      <w:r w:rsidRPr="00637AB7">
        <w:rPr>
          <w:rFonts w:ascii="Times New Roman" w:hAnsi="Times New Roman" w:cs="Times New Roman"/>
          <w:sz w:val="24"/>
          <w:szCs w:val="28"/>
          <w:lang w:val="kk-KZ"/>
        </w:rPr>
        <w:t>нысан</w:t>
      </w:r>
    </w:p>
    <w:p w:rsidR="00731DC8" w:rsidRPr="00637AB7" w:rsidRDefault="00731DC8" w:rsidP="00A17717">
      <w:pPr>
        <w:spacing w:after="0" w:line="240" w:lineRule="auto"/>
        <w:jc w:val="both"/>
        <w:rPr>
          <w:rFonts w:ascii="Times New Roman" w:hAnsi="Times New Roman" w:cs="Times New Roman"/>
          <w:sz w:val="24"/>
          <w:szCs w:val="28"/>
          <w:lang w:val="kk-KZ"/>
        </w:rPr>
      </w:pPr>
    </w:p>
    <w:p w:rsidR="00180D39" w:rsidRPr="00637AB7" w:rsidRDefault="00180D39" w:rsidP="00A17717">
      <w:pPr>
        <w:pStyle w:val="3"/>
        <w:tabs>
          <w:tab w:val="num" w:pos="0"/>
        </w:tabs>
        <w:spacing w:before="0" w:after="0" w:line="240" w:lineRule="auto"/>
        <w:jc w:val="center"/>
        <w:textAlignment w:val="baseline"/>
        <w:rPr>
          <w:rFonts w:ascii="Times New Roman" w:hAnsi="Times New Roman" w:cs="Times New Roman"/>
          <w:bCs/>
          <w:sz w:val="24"/>
          <w:szCs w:val="28"/>
          <w:lang w:val="kk-KZ"/>
        </w:rPr>
      </w:pPr>
      <w:r w:rsidRPr="00637AB7">
        <w:rPr>
          <w:rFonts w:ascii="Times New Roman" w:hAnsi="Times New Roman" w:cs="Times New Roman"/>
          <w:b/>
          <w:bCs/>
          <w:sz w:val="24"/>
          <w:szCs w:val="28"/>
          <w:lang w:val="kk-KZ"/>
        </w:rPr>
        <w:t>Конкурсқа қатысуға өтінім</w:t>
      </w:r>
      <w:r w:rsidRPr="00637AB7">
        <w:rPr>
          <w:rFonts w:ascii="Times New Roman" w:hAnsi="Times New Roman" w:cs="Times New Roman"/>
          <w:b/>
          <w:bCs/>
          <w:sz w:val="24"/>
          <w:szCs w:val="28"/>
          <w:lang w:val="kk-KZ"/>
        </w:rPr>
        <w:br/>
      </w:r>
      <w:r w:rsidRPr="00637AB7">
        <w:rPr>
          <w:rFonts w:ascii="Times New Roman" w:hAnsi="Times New Roman" w:cs="Times New Roman"/>
          <w:bCs/>
          <w:sz w:val="24"/>
          <w:szCs w:val="28"/>
          <w:lang w:val="kk-KZ"/>
        </w:rPr>
        <w:t>(заңды тұлғалар үшін)</w:t>
      </w:r>
    </w:p>
    <w:p w:rsidR="00180D39" w:rsidRPr="00D576C7" w:rsidRDefault="00180D39" w:rsidP="00D576C7">
      <w:pPr>
        <w:pStyle w:val="af3"/>
        <w:spacing w:before="0" w:beforeAutospacing="0" w:after="0" w:afterAutospacing="0"/>
        <w:jc w:val="center"/>
        <w:textAlignment w:val="baseline"/>
        <w:rPr>
          <w:sz w:val="16"/>
          <w:szCs w:val="16"/>
          <w:lang w:val="kk-KZ"/>
        </w:rPr>
      </w:pPr>
      <w:r w:rsidRPr="00637AB7">
        <w:rPr>
          <w:szCs w:val="28"/>
          <w:lang w:val="kk-KZ"/>
        </w:rPr>
        <w:t>Кімге____________________________________________</w:t>
      </w:r>
      <w:r w:rsidR="00D576C7">
        <w:rPr>
          <w:szCs w:val="28"/>
          <w:lang w:val="kk-KZ"/>
        </w:rPr>
        <w:t>__________</w:t>
      </w:r>
      <w:r w:rsidRPr="00637AB7">
        <w:rPr>
          <w:szCs w:val="28"/>
          <w:lang w:val="kk-KZ"/>
        </w:rPr>
        <w:t xml:space="preserve">___________________                         </w:t>
      </w:r>
      <w:r w:rsidRPr="00637AB7">
        <w:rPr>
          <w:sz w:val="22"/>
          <w:lang w:val="kk-KZ"/>
        </w:rPr>
        <w:t xml:space="preserve">                </w:t>
      </w:r>
      <w:r w:rsidRPr="00D576C7">
        <w:rPr>
          <w:sz w:val="16"/>
          <w:szCs w:val="16"/>
          <w:lang w:val="kk-KZ"/>
        </w:rPr>
        <w:t>(конкурсты ұйымдастырушының атауы)</w:t>
      </w:r>
      <w:r w:rsidRPr="00D576C7">
        <w:rPr>
          <w:sz w:val="16"/>
          <w:szCs w:val="16"/>
          <w:lang w:val="kk-KZ"/>
        </w:rPr>
        <w:br/>
      </w:r>
      <w:r w:rsidRPr="00637AB7">
        <w:rPr>
          <w:szCs w:val="28"/>
          <w:lang w:val="kk-KZ"/>
        </w:rPr>
        <w:t>Кімнен</w:t>
      </w:r>
      <w:r w:rsidRPr="00637AB7">
        <w:rPr>
          <w:spacing w:val="2"/>
          <w:szCs w:val="28"/>
          <w:lang w:val="kk-KZ"/>
        </w:rPr>
        <w:t>_______________________</w:t>
      </w:r>
      <w:r w:rsidR="00D576C7">
        <w:rPr>
          <w:spacing w:val="2"/>
          <w:szCs w:val="28"/>
          <w:lang w:val="kk-KZ"/>
        </w:rPr>
        <w:t>________________</w:t>
      </w:r>
      <w:r w:rsidRPr="00637AB7">
        <w:rPr>
          <w:spacing w:val="2"/>
          <w:szCs w:val="28"/>
          <w:lang w:val="kk-KZ"/>
        </w:rPr>
        <w:t>_______________________________</w:t>
      </w:r>
      <w:r w:rsidRPr="00637AB7">
        <w:rPr>
          <w:spacing w:val="2"/>
          <w:szCs w:val="28"/>
          <w:lang w:val="kk-KZ"/>
        </w:rPr>
        <w:br/>
        <w:t>             </w:t>
      </w:r>
      <w:r w:rsidRPr="00D576C7">
        <w:rPr>
          <w:sz w:val="16"/>
          <w:szCs w:val="16"/>
          <w:lang w:val="kk-KZ"/>
        </w:rPr>
        <w:t xml:space="preserve">(әлеуетті өнім берушінің </w:t>
      </w:r>
      <w:r w:rsidR="00494DE4" w:rsidRPr="00D576C7">
        <w:rPr>
          <w:rStyle w:val="s0"/>
          <w:sz w:val="16"/>
          <w:szCs w:val="16"/>
          <w:lang w:val="kk-KZ"/>
        </w:rPr>
        <w:t>тегі, аты, әкесінің аты (бар болса)</w:t>
      </w:r>
    </w:p>
    <w:p w:rsidR="00180D39" w:rsidRPr="00637AB7" w:rsidRDefault="00180D39" w:rsidP="00A17717">
      <w:pPr>
        <w:pStyle w:val="af3"/>
        <w:spacing w:before="0" w:beforeAutospacing="0" w:after="0" w:afterAutospacing="0"/>
        <w:ind w:firstLine="709"/>
        <w:textAlignment w:val="baseline"/>
        <w:rPr>
          <w:szCs w:val="28"/>
          <w:lang w:val="kk-KZ"/>
        </w:rPr>
      </w:pPr>
      <w:r w:rsidRPr="00637AB7">
        <w:rPr>
          <w:szCs w:val="28"/>
          <w:lang w:val="kk-KZ"/>
        </w:rPr>
        <w:t>1. Конкурсқа қатысуға үміткер әлеуетті өнім беруші туралы мәліметтер:</w:t>
      </w:r>
    </w:p>
    <w:tbl>
      <w:tblPr>
        <w:tblW w:w="9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4F5F6"/>
        <w:tblCellMar>
          <w:left w:w="0" w:type="dxa"/>
          <w:right w:w="0" w:type="dxa"/>
        </w:tblCellMar>
        <w:tblLook w:val="04A0"/>
      </w:tblPr>
      <w:tblGrid>
        <w:gridCol w:w="7046"/>
        <w:gridCol w:w="2693"/>
      </w:tblGrid>
      <w:tr w:rsidR="00F31482" w:rsidRPr="00E04537" w:rsidTr="00D576C7">
        <w:trPr>
          <w:trHeight w:val="586"/>
        </w:trPr>
        <w:tc>
          <w:tcPr>
            <w:tcW w:w="7046" w:type="dxa"/>
            <w:shd w:val="clear" w:color="auto" w:fill="auto"/>
            <w:tcMar>
              <w:top w:w="60" w:type="dxa"/>
              <w:left w:w="100" w:type="dxa"/>
              <w:bottom w:w="60" w:type="dxa"/>
              <w:right w:w="100" w:type="dxa"/>
            </w:tcMar>
            <w:hideMark/>
          </w:tcPr>
          <w:p w:rsidR="00180D39" w:rsidRPr="00637AB7" w:rsidRDefault="00180D39" w:rsidP="00A17717">
            <w:pPr>
              <w:pStyle w:val="af3"/>
              <w:spacing w:before="0" w:beforeAutospacing="0" w:after="0" w:afterAutospacing="0"/>
              <w:jc w:val="both"/>
              <w:textAlignment w:val="baseline"/>
              <w:rPr>
                <w:szCs w:val="28"/>
                <w:lang w:val="kk-KZ"/>
              </w:rPr>
            </w:pPr>
            <w:r w:rsidRPr="00637AB7">
              <w:rPr>
                <w:szCs w:val="28"/>
                <w:lang w:val="kk-KZ"/>
              </w:rPr>
              <w:t>Әлеуетті өнім берушінің заңды, почта мекенжайы және байланыс телефондары</w:t>
            </w:r>
          </w:p>
        </w:tc>
        <w:tc>
          <w:tcPr>
            <w:tcW w:w="2693" w:type="dxa"/>
            <w:shd w:val="clear" w:color="auto" w:fill="auto"/>
            <w:tcMar>
              <w:top w:w="60" w:type="dxa"/>
              <w:left w:w="100" w:type="dxa"/>
              <w:bottom w:w="60" w:type="dxa"/>
              <w:right w:w="100" w:type="dxa"/>
            </w:tcMar>
            <w:hideMark/>
          </w:tcPr>
          <w:p w:rsidR="00180D39" w:rsidRPr="00637AB7" w:rsidRDefault="00180D39" w:rsidP="00A17717">
            <w:pPr>
              <w:spacing w:after="0" w:line="240" w:lineRule="auto"/>
              <w:rPr>
                <w:rFonts w:ascii="Times New Roman" w:hAnsi="Times New Roman" w:cs="Times New Roman"/>
                <w:sz w:val="24"/>
                <w:szCs w:val="28"/>
                <w:lang w:val="kk-KZ"/>
              </w:rPr>
            </w:pPr>
          </w:p>
        </w:tc>
      </w:tr>
      <w:tr w:rsidR="00F31482" w:rsidRPr="00E04537" w:rsidTr="004B40E8">
        <w:tc>
          <w:tcPr>
            <w:tcW w:w="7046" w:type="dxa"/>
            <w:shd w:val="clear" w:color="auto" w:fill="auto"/>
            <w:tcMar>
              <w:top w:w="60" w:type="dxa"/>
              <w:left w:w="100" w:type="dxa"/>
              <w:bottom w:w="60" w:type="dxa"/>
              <w:right w:w="100" w:type="dxa"/>
            </w:tcMar>
            <w:hideMark/>
          </w:tcPr>
          <w:p w:rsidR="00180D39" w:rsidRPr="00637AB7" w:rsidRDefault="00180D39" w:rsidP="00A17717">
            <w:pPr>
              <w:pStyle w:val="af3"/>
              <w:spacing w:before="0" w:beforeAutospacing="0" w:after="0" w:afterAutospacing="0"/>
              <w:jc w:val="both"/>
              <w:textAlignment w:val="baseline"/>
              <w:rPr>
                <w:szCs w:val="28"/>
                <w:lang w:val="kk-KZ"/>
              </w:rPr>
            </w:pPr>
            <w:r w:rsidRPr="00637AB7">
              <w:rPr>
                <w:szCs w:val="28"/>
                <w:lang w:val="kk-KZ"/>
              </w:rPr>
              <w:t>Заңды тұлғаның банктік деректемелері (БСН, БСК), сондай-ақ заңды тұлғаға қызмет көрсететін банктің немесе оның филиалының толық атауы мен мекенжайы</w:t>
            </w:r>
          </w:p>
        </w:tc>
        <w:tc>
          <w:tcPr>
            <w:tcW w:w="2693" w:type="dxa"/>
            <w:shd w:val="clear" w:color="auto" w:fill="auto"/>
            <w:tcMar>
              <w:top w:w="60" w:type="dxa"/>
              <w:left w:w="100" w:type="dxa"/>
              <w:bottom w:w="60" w:type="dxa"/>
              <w:right w:w="100" w:type="dxa"/>
            </w:tcMar>
            <w:hideMark/>
          </w:tcPr>
          <w:p w:rsidR="00180D39" w:rsidRPr="00637AB7" w:rsidRDefault="00180D39" w:rsidP="00A17717">
            <w:pPr>
              <w:spacing w:after="0" w:line="240" w:lineRule="auto"/>
              <w:rPr>
                <w:rFonts w:ascii="Times New Roman" w:hAnsi="Times New Roman" w:cs="Times New Roman"/>
                <w:sz w:val="24"/>
                <w:szCs w:val="28"/>
                <w:lang w:val="kk-KZ"/>
              </w:rPr>
            </w:pPr>
          </w:p>
        </w:tc>
      </w:tr>
      <w:tr w:rsidR="00F31482" w:rsidRPr="00E04537" w:rsidTr="004B40E8">
        <w:tc>
          <w:tcPr>
            <w:tcW w:w="7046" w:type="dxa"/>
            <w:shd w:val="clear" w:color="auto" w:fill="auto"/>
            <w:tcMar>
              <w:top w:w="60" w:type="dxa"/>
              <w:left w:w="100" w:type="dxa"/>
              <w:bottom w:w="60" w:type="dxa"/>
              <w:right w:w="100" w:type="dxa"/>
            </w:tcMar>
            <w:hideMark/>
          </w:tcPr>
          <w:p w:rsidR="00180D39" w:rsidRPr="00637AB7" w:rsidRDefault="00180D39" w:rsidP="00A17717">
            <w:pPr>
              <w:pStyle w:val="af3"/>
              <w:spacing w:before="0" w:beforeAutospacing="0" w:after="0" w:afterAutospacing="0"/>
              <w:jc w:val="both"/>
              <w:textAlignment w:val="baseline"/>
              <w:rPr>
                <w:szCs w:val="28"/>
                <w:lang w:val="kk-KZ"/>
              </w:rPr>
            </w:pPr>
            <w:r w:rsidRPr="00637AB7">
              <w:rPr>
                <w:szCs w:val="28"/>
                <w:lang w:val="kk-KZ"/>
              </w:rPr>
              <w:t xml:space="preserve">Заңды тұлғаның бірінші басшысының </w:t>
            </w:r>
            <w:r w:rsidR="00494DE4" w:rsidRPr="00637AB7">
              <w:rPr>
                <w:rStyle w:val="s0"/>
                <w:szCs w:val="28"/>
                <w:lang w:val="kk-KZ"/>
              </w:rPr>
              <w:t>тегі, аты, әкесінің аты (бар болса)</w:t>
            </w:r>
          </w:p>
        </w:tc>
        <w:tc>
          <w:tcPr>
            <w:tcW w:w="2693" w:type="dxa"/>
            <w:shd w:val="clear" w:color="auto" w:fill="auto"/>
            <w:tcMar>
              <w:top w:w="60" w:type="dxa"/>
              <w:left w:w="100" w:type="dxa"/>
              <w:bottom w:w="60" w:type="dxa"/>
              <w:right w:w="100" w:type="dxa"/>
            </w:tcMar>
            <w:hideMark/>
          </w:tcPr>
          <w:p w:rsidR="00180D39" w:rsidRPr="00637AB7" w:rsidRDefault="00180D39" w:rsidP="00A17717">
            <w:pPr>
              <w:spacing w:after="0" w:line="240" w:lineRule="auto"/>
              <w:rPr>
                <w:rFonts w:ascii="Times New Roman" w:hAnsi="Times New Roman" w:cs="Times New Roman"/>
                <w:sz w:val="24"/>
                <w:szCs w:val="28"/>
                <w:lang w:val="kk-KZ"/>
              </w:rPr>
            </w:pPr>
          </w:p>
        </w:tc>
      </w:tr>
      <w:tr w:rsidR="00F31482" w:rsidRPr="00692F47" w:rsidTr="004B40E8">
        <w:tc>
          <w:tcPr>
            <w:tcW w:w="7046" w:type="dxa"/>
            <w:shd w:val="clear" w:color="auto" w:fill="auto"/>
            <w:tcMar>
              <w:top w:w="60" w:type="dxa"/>
              <w:left w:w="100" w:type="dxa"/>
              <w:bottom w:w="60" w:type="dxa"/>
              <w:right w:w="100" w:type="dxa"/>
            </w:tcMar>
          </w:tcPr>
          <w:p w:rsidR="004B40E8" w:rsidRPr="00637AB7" w:rsidRDefault="004B40E8" w:rsidP="00A17717">
            <w:pPr>
              <w:pStyle w:val="af3"/>
              <w:spacing w:before="0" w:beforeAutospacing="0" w:after="0" w:afterAutospacing="0"/>
              <w:jc w:val="both"/>
              <w:textAlignment w:val="baseline"/>
              <w:rPr>
                <w:szCs w:val="28"/>
                <w:lang w:val="kk-KZ"/>
              </w:rPr>
            </w:pPr>
            <w:r w:rsidRPr="00637AB7">
              <w:rPr>
                <w:rStyle w:val="s0"/>
                <w:szCs w:val="28"/>
                <w:lang w:val="kk-KZ"/>
              </w:rPr>
              <w:t>Заңды тұлға «Мемлекеттік сатып алу туралы» 2015 жылғы 4 желтоқсандағы Қазақстан Республикасының </w:t>
            </w:r>
            <w:r w:rsidR="00940CBC">
              <w:fldChar w:fldCharType="begin"/>
            </w:r>
            <w:r w:rsidR="00865F3B" w:rsidRPr="00767F5F">
              <w:rPr>
                <w:lang w:val="kk-KZ"/>
              </w:rPr>
              <w:instrText>HYPERLINK "http://adilet.zan.kz/kaz/docs/Z070000303_" \l "z0"</w:instrText>
            </w:r>
            <w:r w:rsidR="00940CBC">
              <w:fldChar w:fldCharType="separate"/>
            </w:r>
            <w:r w:rsidRPr="00637AB7">
              <w:rPr>
                <w:rStyle w:val="s0"/>
                <w:szCs w:val="28"/>
                <w:lang w:val="kk-KZ"/>
              </w:rPr>
              <w:t>Заңына</w:t>
            </w:r>
            <w:r w:rsidR="00940CBC">
              <w:fldChar w:fldCharType="end"/>
            </w:r>
            <w:r w:rsidRPr="00637AB7">
              <w:rPr>
                <w:rStyle w:val="s0"/>
                <w:szCs w:val="28"/>
                <w:lang w:val="kk-KZ"/>
              </w:rPr>
              <w:t> сәйкес қалыптастырылатын мемлекеттік сатып алуға жосықсыз қатысушылардың </w:t>
            </w:r>
            <w:r w:rsidRPr="00E103CF">
              <w:rPr>
                <w:rStyle w:val="s0"/>
                <w:szCs w:val="28"/>
                <w:lang w:val="kk-KZ"/>
              </w:rPr>
              <w:t>тізілімінде</w:t>
            </w:r>
            <w:r w:rsidRPr="00637AB7">
              <w:rPr>
                <w:rStyle w:val="s0"/>
                <w:szCs w:val="28"/>
                <w:lang w:val="kk-KZ"/>
              </w:rPr>
              <w:t xml:space="preserve"> бар ма</w:t>
            </w:r>
          </w:p>
        </w:tc>
        <w:tc>
          <w:tcPr>
            <w:tcW w:w="2693" w:type="dxa"/>
            <w:shd w:val="clear" w:color="auto" w:fill="auto"/>
            <w:tcMar>
              <w:top w:w="60" w:type="dxa"/>
              <w:left w:w="100" w:type="dxa"/>
              <w:bottom w:w="60" w:type="dxa"/>
              <w:right w:w="100" w:type="dxa"/>
            </w:tcMar>
          </w:tcPr>
          <w:p w:rsidR="004B40E8" w:rsidRPr="00637AB7" w:rsidRDefault="004B40E8" w:rsidP="00A17717">
            <w:pPr>
              <w:spacing w:after="0" w:line="240" w:lineRule="auto"/>
              <w:rPr>
                <w:rFonts w:ascii="Times New Roman" w:hAnsi="Times New Roman" w:cs="Times New Roman"/>
                <w:sz w:val="24"/>
                <w:szCs w:val="28"/>
                <w:lang w:val="kk-KZ"/>
              </w:rPr>
            </w:pPr>
          </w:p>
        </w:tc>
      </w:tr>
      <w:tr w:rsidR="00F31482" w:rsidRPr="00767F5F" w:rsidTr="004B40E8">
        <w:tc>
          <w:tcPr>
            <w:tcW w:w="7046" w:type="dxa"/>
            <w:shd w:val="clear" w:color="auto" w:fill="auto"/>
            <w:tcMar>
              <w:top w:w="60" w:type="dxa"/>
              <w:left w:w="100" w:type="dxa"/>
              <w:bottom w:w="60" w:type="dxa"/>
              <w:right w:w="100" w:type="dxa"/>
            </w:tcMar>
          </w:tcPr>
          <w:p w:rsidR="004B40E8" w:rsidRPr="00637AB7" w:rsidRDefault="004B40E8" w:rsidP="00A17717">
            <w:pPr>
              <w:tabs>
                <w:tab w:val="left" w:pos="993"/>
              </w:tabs>
              <w:spacing w:after="0" w:line="240" w:lineRule="auto"/>
              <w:jc w:val="both"/>
              <w:rPr>
                <w:rFonts w:ascii="Times New Roman" w:hAnsi="Times New Roman" w:cs="Times New Roman"/>
                <w:sz w:val="24"/>
                <w:szCs w:val="28"/>
                <w:lang w:val="kk-KZ"/>
              </w:rPr>
            </w:pPr>
            <w:r w:rsidRPr="00637AB7">
              <w:rPr>
                <w:rStyle w:val="s0"/>
                <w:rFonts w:ascii="Times New Roman" w:hAnsi="Times New Roman" w:cs="Times New Roman"/>
                <w:sz w:val="24"/>
                <w:szCs w:val="28"/>
                <w:lang w:val="kk-KZ"/>
              </w:rPr>
              <w:t xml:space="preserve">Заңды тұлғаның басшысында </w:t>
            </w:r>
            <w:r w:rsidR="006009D5" w:rsidRPr="00637AB7">
              <w:rPr>
                <w:rStyle w:val="s0"/>
                <w:rFonts w:ascii="Times New Roman" w:hAnsi="Times New Roman" w:cs="Times New Roman"/>
                <w:sz w:val="24"/>
                <w:szCs w:val="28"/>
                <w:lang w:val="kk-KZ"/>
              </w:rPr>
              <w:t>және (немесе) аталған заңды тұлғаның өкілінде өнім берушіні таңдау туралы шешім қабылдау құқығына ие болатын</w:t>
            </w:r>
            <w:r w:rsidRPr="00637AB7">
              <w:rPr>
                <w:rStyle w:val="s0"/>
                <w:rFonts w:ascii="Times New Roman" w:hAnsi="Times New Roman" w:cs="Times New Roman"/>
                <w:sz w:val="24"/>
                <w:szCs w:val="28"/>
                <w:lang w:val="kk-KZ"/>
              </w:rPr>
              <w:t xml:space="preserve"> жақын туыстары, жұбайы (зайыбы) немесе жекжаттары </w:t>
            </w:r>
            <w:r w:rsidR="006009D5" w:rsidRPr="00637AB7">
              <w:rPr>
                <w:rStyle w:val="s0"/>
                <w:rFonts w:ascii="Times New Roman" w:hAnsi="Times New Roman" w:cs="Times New Roman"/>
                <w:sz w:val="24"/>
                <w:szCs w:val="28"/>
                <w:lang w:val="kk-KZ"/>
              </w:rPr>
              <w:t>бар ма</w:t>
            </w:r>
            <w:r w:rsidRPr="00637AB7">
              <w:rPr>
                <w:rStyle w:val="s0"/>
                <w:rFonts w:ascii="Times New Roman" w:hAnsi="Times New Roman" w:cs="Times New Roman"/>
                <w:sz w:val="24"/>
                <w:szCs w:val="28"/>
                <w:lang w:val="kk-KZ"/>
              </w:rPr>
              <w:t xml:space="preserve"> не </w:t>
            </w:r>
            <w:r w:rsidR="006009D5" w:rsidRPr="00637AB7">
              <w:rPr>
                <w:rStyle w:val="s0"/>
                <w:rFonts w:ascii="Times New Roman" w:hAnsi="Times New Roman" w:cs="Times New Roman"/>
                <w:sz w:val="24"/>
                <w:szCs w:val="28"/>
                <w:lang w:val="kk-KZ"/>
              </w:rPr>
              <w:t xml:space="preserve">олар </w:t>
            </w:r>
            <w:r w:rsidRPr="00637AB7">
              <w:rPr>
                <w:rStyle w:val="s0"/>
                <w:rFonts w:ascii="Times New Roman" w:hAnsi="Times New Roman" w:cs="Times New Roman"/>
                <w:sz w:val="24"/>
                <w:szCs w:val="28"/>
                <w:lang w:val="kk-KZ"/>
              </w:rPr>
              <w:t>өткізілетін конкурстарда конкурсты ұйымдастырушының өкілі болып табыл</w:t>
            </w:r>
            <w:r w:rsidR="006009D5" w:rsidRPr="00637AB7">
              <w:rPr>
                <w:rStyle w:val="s0"/>
                <w:rFonts w:ascii="Times New Roman" w:hAnsi="Times New Roman" w:cs="Times New Roman"/>
                <w:sz w:val="24"/>
                <w:szCs w:val="28"/>
                <w:lang w:val="kk-KZ"/>
              </w:rPr>
              <w:t>ады ма</w:t>
            </w:r>
          </w:p>
        </w:tc>
        <w:tc>
          <w:tcPr>
            <w:tcW w:w="2693" w:type="dxa"/>
            <w:shd w:val="clear" w:color="auto" w:fill="auto"/>
            <w:tcMar>
              <w:top w:w="60" w:type="dxa"/>
              <w:left w:w="100" w:type="dxa"/>
              <w:bottom w:w="60" w:type="dxa"/>
              <w:right w:w="100" w:type="dxa"/>
            </w:tcMar>
          </w:tcPr>
          <w:p w:rsidR="004B40E8" w:rsidRPr="00637AB7" w:rsidRDefault="004B40E8" w:rsidP="00A17717">
            <w:pPr>
              <w:spacing w:after="0" w:line="240" w:lineRule="auto"/>
              <w:rPr>
                <w:rFonts w:ascii="Times New Roman" w:hAnsi="Times New Roman" w:cs="Times New Roman"/>
                <w:sz w:val="24"/>
                <w:szCs w:val="28"/>
                <w:lang w:val="kk-KZ"/>
              </w:rPr>
            </w:pPr>
          </w:p>
        </w:tc>
      </w:tr>
      <w:tr w:rsidR="00F31482" w:rsidRPr="00637AB7" w:rsidTr="004B40E8">
        <w:tc>
          <w:tcPr>
            <w:tcW w:w="7046" w:type="dxa"/>
            <w:shd w:val="clear" w:color="auto" w:fill="auto"/>
            <w:tcMar>
              <w:top w:w="60" w:type="dxa"/>
              <w:left w:w="100" w:type="dxa"/>
              <w:bottom w:w="60" w:type="dxa"/>
              <w:right w:w="100" w:type="dxa"/>
            </w:tcMar>
          </w:tcPr>
          <w:p w:rsidR="004B40E8" w:rsidRPr="00637AB7" w:rsidRDefault="006009D5" w:rsidP="00A17717">
            <w:pPr>
              <w:pStyle w:val="af3"/>
              <w:spacing w:before="0" w:beforeAutospacing="0" w:after="0" w:afterAutospacing="0"/>
              <w:jc w:val="both"/>
              <w:textAlignment w:val="baseline"/>
              <w:rPr>
                <w:szCs w:val="28"/>
                <w:lang w:val="kk-KZ"/>
              </w:rPr>
            </w:pPr>
            <w:r w:rsidRPr="00637AB7">
              <w:rPr>
                <w:szCs w:val="28"/>
                <w:lang w:val="kk-KZ"/>
              </w:rPr>
              <w:t>Заңды тұлғаның резиденттігі</w:t>
            </w:r>
          </w:p>
        </w:tc>
        <w:tc>
          <w:tcPr>
            <w:tcW w:w="2693" w:type="dxa"/>
            <w:shd w:val="clear" w:color="auto" w:fill="auto"/>
            <w:tcMar>
              <w:top w:w="60" w:type="dxa"/>
              <w:left w:w="100" w:type="dxa"/>
              <w:bottom w:w="60" w:type="dxa"/>
              <w:right w:w="100" w:type="dxa"/>
            </w:tcMar>
          </w:tcPr>
          <w:p w:rsidR="004B40E8" w:rsidRPr="00637AB7" w:rsidRDefault="004B40E8" w:rsidP="00A17717">
            <w:pPr>
              <w:spacing w:after="0" w:line="240" w:lineRule="auto"/>
              <w:rPr>
                <w:rFonts w:ascii="Times New Roman" w:hAnsi="Times New Roman" w:cs="Times New Roman"/>
                <w:sz w:val="24"/>
                <w:szCs w:val="28"/>
                <w:lang w:val="kk-KZ"/>
              </w:rPr>
            </w:pPr>
          </w:p>
        </w:tc>
      </w:tr>
    </w:tbl>
    <w:p w:rsidR="00180D39" w:rsidRPr="00637AB7" w:rsidRDefault="00180D39" w:rsidP="00A17717">
      <w:pPr>
        <w:pStyle w:val="af3"/>
        <w:spacing w:before="0" w:beforeAutospacing="0" w:after="0" w:afterAutospacing="0"/>
        <w:textAlignment w:val="baseline"/>
        <w:rPr>
          <w:spacing w:val="2"/>
          <w:szCs w:val="28"/>
          <w:lang w:val="kk-KZ"/>
        </w:rPr>
      </w:pPr>
    </w:p>
    <w:p w:rsidR="00180D39" w:rsidRPr="00D576C7" w:rsidRDefault="00180D39" w:rsidP="00D576C7">
      <w:pPr>
        <w:pStyle w:val="af3"/>
        <w:spacing w:before="0" w:beforeAutospacing="0" w:after="0" w:afterAutospacing="0"/>
        <w:ind w:firstLine="709"/>
        <w:jc w:val="center"/>
        <w:textAlignment w:val="baseline"/>
        <w:rPr>
          <w:spacing w:val="2"/>
          <w:sz w:val="14"/>
          <w:szCs w:val="28"/>
          <w:lang w:val="kk-KZ"/>
        </w:rPr>
      </w:pPr>
      <w:r w:rsidRPr="00637AB7">
        <w:rPr>
          <w:spacing w:val="2"/>
          <w:szCs w:val="28"/>
          <w:lang w:val="kk-KZ"/>
        </w:rPr>
        <w:t>2.________________________</w:t>
      </w:r>
      <w:r w:rsidR="00D576C7">
        <w:rPr>
          <w:spacing w:val="2"/>
          <w:szCs w:val="28"/>
          <w:lang w:val="kk-KZ"/>
        </w:rPr>
        <w:t>_________</w:t>
      </w:r>
      <w:r w:rsidRPr="00637AB7">
        <w:rPr>
          <w:spacing w:val="2"/>
          <w:szCs w:val="28"/>
          <w:lang w:val="kk-KZ"/>
        </w:rPr>
        <w:t>____________________________________</w:t>
      </w:r>
      <w:r w:rsidRPr="00637AB7">
        <w:rPr>
          <w:spacing w:val="2"/>
          <w:szCs w:val="28"/>
          <w:lang w:val="kk-KZ"/>
        </w:rPr>
        <w:br/>
      </w:r>
      <w:r w:rsidRPr="00D576C7">
        <w:rPr>
          <w:spacing w:val="2"/>
          <w:sz w:val="14"/>
          <w:szCs w:val="28"/>
          <w:lang w:val="kk-KZ"/>
        </w:rPr>
        <w:t>                                         (заңды тұлғаның толық атауы)</w:t>
      </w:r>
    </w:p>
    <w:p w:rsidR="00180D39" w:rsidRPr="00D576C7" w:rsidRDefault="00D576C7" w:rsidP="00D576C7">
      <w:pPr>
        <w:pStyle w:val="af3"/>
        <w:spacing w:before="0" w:beforeAutospacing="0" w:after="0" w:afterAutospacing="0"/>
        <w:jc w:val="center"/>
        <w:textAlignment w:val="baseline"/>
        <w:rPr>
          <w:spacing w:val="2"/>
          <w:sz w:val="14"/>
          <w:szCs w:val="28"/>
          <w:lang w:val="kk-KZ"/>
        </w:rPr>
      </w:pPr>
      <w:r w:rsidRPr="00637AB7">
        <w:rPr>
          <w:spacing w:val="2"/>
          <w:szCs w:val="28"/>
          <w:lang w:val="kk-KZ"/>
        </w:rPr>
        <w:t>О</w:t>
      </w:r>
      <w:r w:rsidR="00180D39" w:rsidRPr="00637AB7">
        <w:rPr>
          <w:spacing w:val="2"/>
          <w:szCs w:val="28"/>
          <w:lang w:val="kk-KZ"/>
        </w:rPr>
        <w:t>сы</w:t>
      </w:r>
      <w:r>
        <w:rPr>
          <w:spacing w:val="2"/>
          <w:szCs w:val="28"/>
          <w:lang w:val="kk-KZ"/>
        </w:rPr>
        <w:t xml:space="preserve"> </w:t>
      </w:r>
      <w:r w:rsidR="00180D39" w:rsidRPr="00637AB7">
        <w:rPr>
          <w:spacing w:val="2"/>
          <w:szCs w:val="28"/>
          <w:lang w:val="kk-KZ"/>
        </w:rPr>
        <w:t>өтініммен___________________</w:t>
      </w:r>
      <w:r>
        <w:rPr>
          <w:spacing w:val="2"/>
          <w:szCs w:val="28"/>
          <w:lang w:val="kk-KZ"/>
        </w:rPr>
        <w:t>________</w:t>
      </w:r>
      <w:r w:rsidR="00180D39" w:rsidRPr="00637AB7">
        <w:rPr>
          <w:spacing w:val="2"/>
          <w:szCs w:val="28"/>
          <w:lang w:val="kk-KZ"/>
        </w:rPr>
        <w:t>____________________________________</w:t>
      </w:r>
      <w:r w:rsidR="00180D39" w:rsidRPr="00637AB7">
        <w:rPr>
          <w:spacing w:val="2"/>
          <w:szCs w:val="28"/>
          <w:lang w:val="kk-KZ"/>
        </w:rPr>
        <w:br/>
        <w:t xml:space="preserve">                                          </w:t>
      </w:r>
      <w:r w:rsidR="00180D39" w:rsidRPr="00D576C7">
        <w:rPr>
          <w:spacing w:val="2"/>
          <w:sz w:val="14"/>
          <w:szCs w:val="28"/>
          <w:lang w:val="kk-KZ"/>
        </w:rPr>
        <w:t>(конкурстың толық атауы)</w:t>
      </w:r>
    </w:p>
    <w:p w:rsidR="00180D39" w:rsidRPr="00637AB7" w:rsidRDefault="00180D39" w:rsidP="00A17717">
      <w:pPr>
        <w:pStyle w:val="af3"/>
        <w:spacing w:before="0" w:beforeAutospacing="0" w:after="0" w:afterAutospacing="0"/>
        <w:jc w:val="both"/>
        <w:textAlignment w:val="baseline"/>
        <w:rPr>
          <w:spacing w:val="2"/>
          <w:szCs w:val="28"/>
          <w:lang w:val="kk-KZ"/>
        </w:rPr>
      </w:pPr>
      <w:r w:rsidRPr="00637AB7">
        <w:rPr>
          <w:spacing w:val="2"/>
          <w:szCs w:val="28"/>
          <w:lang w:val="kk-KZ"/>
        </w:rPr>
        <w:t>конкурсқа әлеуетті өнім беруші ретінде қатысуға ниет білдіреді</w:t>
      </w:r>
      <w:r w:rsidRPr="00637AB7">
        <w:rPr>
          <w:spacing w:val="2"/>
          <w:szCs w:val="28"/>
          <w:lang w:val="kk-KZ"/>
        </w:rPr>
        <w:br/>
        <w:t>және конкурстық құжаттамада көзделген талаптар мен шарттарға сәйкес</w:t>
      </w:r>
    </w:p>
    <w:p w:rsidR="00D576C7" w:rsidRDefault="00180D39" w:rsidP="00D576C7">
      <w:pPr>
        <w:pStyle w:val="af3"/>
        <w:spacing w:before="0" w:beforeAutospacing="0" w:after="0" w:afterAutospacing="0"/>
        <w:jc w:val="center"/>
        <w:textAlignment w:val="baseline"/>
        <w:rPr>
          <w:spacing w:val="2"/>
          <w:szCs w:val="28"/>
          <w:lang w:val="kk-KZ"/>
        </w:rPr>
      </w:pPr>
      <w:r w:rsidRPr="00637AB7">
        <w:rPr>
          <w:spacing w:val="2"/>
          <w:szCs w:val="28"/>
          <w:lang w:val="kk-KZ"/>
        </w:rPr>
        <w:t>________________________</w:t>
      </w:r>
      <w:r w:rsidR="00D576C7">
        <w:rPr>
          <w:spacing w:val="2"/>
          <w:szCs w:val="28"/>
          <w:lang w:val="kk-KZ"/>
        </w:rPr>
        <w:t>_____________________</w:t>
      </w:r>
      <w:r w:rsidRPr="00637AB7">
        <w:rPr>
          <w:spacing w:val="2"/>
          <w:szCs w:val="28"/>
          <w:lang w:val="kk-KZ"/>
        </w:rPr>
        <w:t>__</w:t>
      </w:r>
      <w:r w:rsidR="00D576C7">
        <w:rPr>
          <w:spacing w:val="2"/>
          <w:szCs w:val="28"/>
          <w:lang w:val="kk-KZ"/>
        </w:rPr>
        <w:t>_____________________________</w:t>
      </w:r>
    </w:p>
    <w:p w:rsidR="00180D39" w:rsidRPr="00637AB7" w:rsidRDefault="00180D39" w:rsidP="00D576C7">
      <w:pPr>
        <w:pStyle w:val="af3"/>
        <w:spacing w:before="0" w:beforeAutospacing="0" w:after="0" w:afterAutospacing="0"/>
        <w:jc w:val="center"/>
        <w:textAlignment w:val="baseline"/>
        <w:rPr>
          <w:spacing w:val="2"/>
          <w:szCs w:val="28"/>
          <w:lang w:val="kk-KZ"/>
        </w:rPr>
      </w:pPr>
      <w:r w:rsidRPr="00D576C7">
        <w:rPr>
          <w:spacing w:val="2"/>
          <w:sz w:val="14"/>
          <w:szCs w:val="28"/>
          <w:lang w:val="kk-KZ"/>
        </w:rPr>
        <w:t>(қажетін көрсету керек)</w:t>
      </w:r>
    </w:p>
    <w:p w:rsidR="00180D39" w:rsidRPr="00637AB7" w:rsidRDefault="00180D39" w:rsidP="00A17717">
      <w:pPr>
        <w:pStyle w:val="af3"/>
        <w:spacing w:before="0" w:beforeAutospacing="0" w:after="0" w:afterAutospacing="0"/>
        <w:jc w:val="both"/>
        <w:textAlignment w:val="baseline"/>
        <w:rPr>
          <w:spacing w:val="2"/>
          <w:szCs w:val="28"/>
          <w:lang w:val="kk-KZ"/>
        </w:rPr>
      </w:pPr>
      <w:r w:rsidRPr="00637AB7">
        <w:rPr>
          <w:spacing w:val="2"/>
          <w:szCs w:val="28"/>
          <w:lang w:val="kk-KZ"/>
        </w:rPr>
        <w:t>қызмет көрсетуді жүзеге асыруға келісім береді.</w:t>
      </w:r>
    </w:p>
    <w:p w:rsidR="00180D39" w:rsidRPr="00D576C7" w:rsidRDefault="00D576C7" w:rsidP="00D576C7">
      <w:pPr>
        <w:pStyle w:val="af3"/>
        <w:spacing w:before="0" w:beforeAutospacing="0" w:after="0" w:afterAutospacing="0"/>
        <w:ind w:firstLine="709"/>
        <w:jc w:val="center"/>
        <w:textAlignment w:val="baseline"/>
        <w:rPr>
          <w:spacing w:val="2"/>
          <w:sz w:val="14"/>
          <w:szCs w:val="28"/>
          <w:lang w:val="kk-KZ"/>
        </w:rPr>
      </w:pPr>
      <w:r>
        <w:rPr>
          <w:spacing w:val="2"/>
          <w:szCs w:val="28"/>
          <w:lang w:val="kk-KZ"/>
        </w:rPr>
        <w:t>3.</w:t>
      </w:r>
      <w:r w:rsidR="00180D39" w:rsidRPr="00637AB7">
        <w:rPr>
          <w:spacing w:val="2"/>
          <w:szCs w:val="28"/>
          <w:lang w:val="kk-KZ"/>
        </w:rPr>
        <w:t>_________________________</w:t>
      </w:r>
      <w:r>
        <w:rPr>
          <w:spacing w:val="2"/>
          <w:szCs w:val="28"/>
          <w:lang w:val="kk-KZ"/>
        </w:rPr>
        <w:t>_________</w:t>
      </w:r>
      <w:r w:rsidR="00180D39" w:rsidRPr="00637AB7">
        <w:rPr>
          <w:spacing w:val="2"/>
          <w:szCs w:val="28"/>
          <w:lang w:val="kk-KZ"/>
        </w:rPr>
        <w:t>____</w:t>
      </w:r>
      <w:r w:rsidR="004367DD">
        <w:rPr>
          <w:spacing w:val="2"/>
          <w:szCs w:val="28"/>
          <w:lang w:val="kk-KZ"/>
        </w:rPr>
        <w:t>_______________________________</w:t>
      </w:r>
      <w:r w:rsidR="00180D39" w:rsidRPr="00D576C7">
        <w:rPr>
          <w:spacing w:val="2"/>
          <w:szCs w:val="28"/>
          <w:lang w:val="kk-KZ"/>
        </w:rPr>
        <w:t xml:space="preserve"> </w:t>
      </w:r>
      <w:r w:rsidR="00180D39" w:rsidRPr="00D576C7">
        <w:rPr>
          <w:spacing w:val="2"/>
          <w:sz w:val="14"/>
          <w:szCs w:val="28"/>
          <w:lang w:val="kk-KZ"/>
        </w:rPr>
        <w:t>(заңды тұлғаның толық атауы)</w:t>
      </w:r>
    </w:p>
    <w:p w:rsidR="00180D39" w:rsidRPr="00637AB7" w:rsidRDefault="00180D39" w:rsidP="00A17717">
      <w:pPr>
        <w:pStyle w:val="af3"/>
        <w:spacing w:before="0" w:beforeAutospacing="0" w:after="0" w:afterAutospacing="0"/>
        <w:jc w:val="both"/>
        <w:textAlignment w:val="baseline"/>
        <w:rPr>
          <w:spacing w:val="2"/>
          <w:szCs w:val="28"/>
          <w:lang w:val="kk-KZ"/>
        </w:rPr>
      </w:pPr>
      <w:r w:rsidRPr="00637AB7">
        <w:rPr>
          <w:spacing w:val="2"/>
          <w:szCs w:val="28"/>
          <w:lang w:val="kk-KZ"/>
        </w:rPr>
        <w:t>осы өтініммен заңнамада көзделген бұзушылықтардың жоқтығын растайды.</w:t>
      </w:r>
    </w:p>
    <w:p w:rsidR="00180D39" w:rsidRPr="00637AB7" w:rsidRDefault="00180D39" w:rsidP="00A17717">
      <w:pPr>
        <w:pStyle w:val="af3"/>
        <w:spacing w:before="0" w:beforeAutospacing="0" w:after="0" w:afterAutospacing="0"/>
        <w:ind w:firstLine="709"/>
        <w:jc w:val="both"/>
        <w:textAlignment w:val="baseline"/>
        <w:rPr>
          <w:spacing w:val="2"/>
          <w:szCs w:val="28"/>
          <w:lang w:val="kk-KZ"/>
        </w:rPr>
      </w:pPr>
      <w:r w:rsidRPr="00637AB7">
        <w:rPr>
          <w:spacing w:val="2"/>
          <w:szCs w:val="28"/>
          <w:lang w:val="kk-KZ"/>
        </w:rPr>
        <w:t>4. _________________________________</w:t>
      </w:r>
      <w:r w:rsidR="00D576C7">
        <w:rPr>
          <w:spacing w:val="2"/>
          <w:szCs w:val="28"/>
          <w:lang w:val="kk-KZ"/>
        </w:rPr>
        <w:t>________</w:t>
      </w:r>
      <w:r w:rsidRPr="00637AB7">
        <w:rPr>
          <w:spacing w:val="2"/>
          <w:szCs w:val="28"/>
          <w:lang w:val="kk-KZ"/>
        </w:rPr>
        <w:t>___________________________</w:t>
      </w:r>
    </w:p>
    <w:p w:rsidR="00180D39" w:rsidRPr="00637AB7" w:rsidRDefault="004367DD" w:rsidP="004367DD">
      <w:pPr>
        <w:pStyle w:val="af3"/>
        <w:spacing w:before="0" w:beforeAutospacing="0" w:after="0" w:afterAutospacing="0"/>
        <w:ind w:firstLine="709"/>
        <w:textAlignment w:val="baseline"/>
        <w:rPr>
          <w:spacing w:val="2"/>
          <w:szCs w:val="28"/>
          <w:lang w:val="kk-KZ"/>
        </w:rPr>
      </w:pPr>
      <w:r>
        <w:rPr>
          <w:spacing w:val="2"/>
          <w:sz w:val="14"/>
          <w:szCs w:val="28"/>
          <w:lang w:val="kk-KZ"/>
        </w:rPr>
        <w:t xml:space="preserve">                                                                                  </w:t>
      </w:r>
      <w:r w:rsidR="00180D39" w:rsidRPr="00D576C7">
        <w:rPr>
          <w:spacing w:val="2"/>
          <w:sz w:val="14"/>
          <w:szCs w:val="28"/>
          <w:lang w:val="kk-KZ"/>
        </w:rPr>
        <w:t>(заңды тұлғаның толық атауы)</w:t>
      </w:r>
    </w:p>
    <w:p w:rsidR="00180D39" w:rsidRPr="00D576C7" w:rsidRDefault="00180D39" w:rsidP="00A17717">
      <w:pPr>
        <w:pStyle w:val="af3"/>
        <w:spacing w:before="0" w:beforeAutospacing="0" w:after="0" w:afterAutospacing="0"/>
        <w:jc w:val="both"/>
        <w:textAlignment w:val="baseline"/>
        <w:rPr>
          <w:spacing w:val="2"/>
          <w:sz w:val="14"/>
          <w:szCs w:val="28"/>
          <w:lang w:val="kk-KZ"/>
        </w:rPr>
      </w:pPr>
      <w:r w:rsidRPr="00637AB7">
        <w:rPr>
          <w:spacing w:val="2"/>
          <w:szCs w:val="28"/>
          <w:lang w:val="kk-KZ"/>
        </w:rPr>
        <w:t>конкурстық құжаттамамен танысқанын және конкурсты ұйымдастырушыға</w:t>
      </w:r>
      <w:r w:rsidRPr="00637AB7">
        <w:rPr>
          <w:spacing w:val="2"/>
          <w:szCs w:val="28"/>
          <w:lang w:val="kk-KZ"/>
        </w:rPr>
        <w:br/>
        <w:t>және конкурстық комиссияға өзінің құқықтық қабілеті, біліктілігі,</w:t>
      </w:r>
      <w:r w:rsidRPr="00637AB7">
        <w:rPr>
          <w:spacing w:val="2"/>
          <w:szCs w:val="28"/>
          <w:lang w:val="kk-KZ"/>
        </w:rPr>
        <w:br/>
        <w:t>сапалық және _______________</w:t>
      </w:r>
      <w:r w:rsidR="00D576C7">
        <w:rPr>
          <w:spacing w:val="2"/>
          <w:szCs w:val="28"/>
          <w:lang w:val="kk-KZ"/>
        </w:rPr>
        <w:t>___________</w:t>
      </w:r>
      <w:r w:rsidRPr="00637AB7">
        <w:rPr>
          <w:spacing w:val="2"/>
          <w:szCs w:val="28"/>
          <w:lang w:val="kk-KZ"/>
        </w:rPr>
        <w:t>_______________ көрсетілетін қызметтердің</w:t>
      </w:r>
      <w:r w:rsidRPr="00637AB7">
        <w:rPr>
          <w:spacing w:val="2"/>
          <w:szCs w:val="28"/>
          <w:lang w:val="kk-KZ"/>
        </w:rPr>
        <w:br/>
      </w:r>
      <w:r w:rsidRPr="00D576C7">
        <w:rPr>
          <w:spacing w:val="2"/>
          <w:sz w:val="14"/>
          <w:szCs w:val="28"/>
          <w:lang w:val="kk-KZ"/>
        </w:rPr>
        <w:t xml:space="preserve">                                 </w:t>
      </w:r>
      <w:r w:rsidR="00D576C7">
        <w:rPr>
          <w:spacing w:val="2"/>
          <w:sz w:val="14"/>
          <w:szCs w:val="28"/>
          <w:lang w:val="kk-KZ"/>
        </w:rPr>
        <w:t xml:space="preserve">                         </w:t>
      </w:r>
      <w:r w:rsidR="004367DD">
        <w:rPr>
          <w:spacing w:val="2"/>
          <w:sz w:val="14"/>
          <w:szCs w:val="28"/>
          <w:lang w:val="kk-KZ"/>
        </w:rPr>
        <w:t xml:space="preserve">                          </w:t>
      </w:r>
      <w:r w:rsidRPr="00D576C7">
        <w:rPr>
          <w:spacing w:val="2"/>
          <w:sz w:val="14"/>
          <w:szCs w:val="28"/>
          <w:lang w:val="kk-KZ"/>
        </w:rPr>
        <w:t>(қажетін көрсету керек)</w:t>
      </w:r>
    </w:p>
    <w:p w:rsidR="00180D39" w:rsidRPr="00637AB7" w:rsidRDefault="00180D39" w:rsidP="00A17717">
      <w:pPr>
        <w:pStyle w:val="af3"/>
        <w:spacing w:before="0" w:beforeAutospacing="0" w:after="0" w:afterAutospacing="0"/>
        <w:jc w:val="both"/>
        <w:textAlignment w:val="baseline"/>
        <w:rPr>
          <w:spacing w:val="2"/>
          <w:szCs w:val="28"/>
          <w:lang w:val="kk-KZ"/>
        </w:rPr>
      </w:pPr>
      <w:r w:rsidRPr="00637AB7">
        <w:rPr>
          <w:spacing w:val="2"/>
          <w:szCs w:val="28"/>
          <w:lang w:val="kk-KZ"/>
        </w:rPr>
        <w:lastRenderedPageBreak/>
        <w:t>өзге де сипаттамалары туралы дұрыс емес мәліметтерді бергені</w:t>
      </w:r>
      <w:r w:rsidRPr="00637AB7">
        <w:rPr>
          <w:spacing w:val="2"/>
          <w:szCs w:val="28"/>
          <w:lang w:val="kk-KZ"/>
        </w:rPr>
        <w:br/>
        <w:t>үшін жауапкершілігі, сондай-ақ Қазақстан Республикасының қолданыстағы</w:t>
      </w:r>
      <w:r w:rsidRPr="00637AB7">
        <w:rPr>
          <w:spacing w:val="2"/>
          <w:szCs w:val="28"/>
          <w:lang w:val="kk-KZ"/>
        </w:rPr>
        <w:br/>
        <w:t>заңнамасында көзделген өзге де шектеулерді сақтауы туралы хабардар</w:t>
      </w:r>
      <w:r w:rsidRPr="00637AB7">
        <w:rPr>
          <w:spacing w:val="2"/>
          <w:szCs w:val="28"/>
          <w:lang w:val="kk-KZ"/>
        </w:rPr>
        <w:br/>
        <w:t>етілгендігін растайды.</w:t>
      </w:r>
    </w:p>
    <w:p w:rsidR="00180D39" w:rsidRPr="00D576C7" w:rsidRDefault="00180D39" w:rsidP="00D576C7">
      <w:pPr>
        <w:pStyle w:val="af3"/>
        <w:spacing w:before="0" w:beforeAutospacing="0" w:after="0" w:afterAutospacing="0"/>
        <w:jc w:val="center"/>
        <w:textAlignment w:val="baseline"/>
        <w:rPr>
          <w:spacing w:val="2"/>
          <w:szCs w:val="28"/>
          <w:lang w:val="kk-KZ"/>
        </w:rPr>
      </w:pPr>
      <w:r w:rsidRPr="00D576C7">
        <w:rPr>
          <w:spacing w:val="2"/>
          <w:szCs w:val="28"/>
          <w:lang w:val="kk-KZ"/>
        </w:rPr>
        <w:t>________________________________</w:t>
      </w:r>
      <w:r w:rsidR="00D576C7">
        <w:rPr>
          <w:spacing w:val="2"/>
          <w:szCs w:val="28"/>
          <w:lang w:val="kk-KZ"/>
        </w:rPr>
        <w:t>_________</w:t>
      </w:r>
      <w:r w:rsidRPr="00D576C7">
        <w:rPr>
          <w:spacing w:val="2"/>
          <w:szCs w:val="28"/>
          <w:lang w:val="kk-KZ"/>
        </w:rPr>
        <w:t>____________</w:t>
      </w:r>
      <w:r w:rsidR="00D576C7" w:rsidRPr="00D576C7">
        <w:rPr>
          <w:spacing w:val="2"/>
          <w:szCs w:val="28"/>
          <w:lang w:val="kk-KZ"/>
        </w:rPr>
        <w:t>_______________________</w:t>
      </w:r>
      <w:r w:rsidR="00D576C7" w:rsidRPr="00D576C7">
        <w:rPr>
          <w:spacing w:val="2"/>
          <w:szCs w:val="28"/>
          <w:lang w:val="kk-KZ"/>
        </w:rPr>
        <w:br/>
      </w:r>
      <w:r w:rsidRPr="00D576C7">
        <w:rPr>
          <w:spacing w:val="2"/>
          <w:szCs w:val="28"/>
          <w:lang w:val="kk-KZ"/>
        </w:rPr>
        <w:t xml:space="preserve"> </w:t>
      </w:r>
      <w:r w:rsidRPr="00D576C7">
        <w:rPr>
          <w:spacing w:val="2"/>
          <w:sz w:val="14"/>
          <w:szCs w:val="28"/>
          <w:lang w:val="kk-KZ"/>
        </w:rPr>
        <w:t>(заңды тұлғаның толық атауы)</w:t>
      </w:r>
    </w:p>
    <w:p w:rsidR="00180D39" w:rsidRPr="00EF643A" w:rsidRDefault="00180D39" w:rsidP="00A17717">
      <w:pPr>
        <w:pStyle w:val="af3"/>
        <w:spacing w:before="0" w:beforeAutospacing="0" w:after="0" w:afterAutospacing="0"/>
        <w:jc w:val="both"/>
        <w:textAlignment w:val="baseline"/>
        <w:rPr>
          <w:spacing w:val="2"/>
          <w:szCs w:val="28"/>
          <w:lang w:val="kk-KZ"/>
        </w:rPr>
      </w:pPr>
      <w:r w:rsidRPr="00D576C7">
        <w:rPr>
          <w:spacing w:val="2"/>
          <w:szCs w:val="28"/>
          <w:lang w:val="kk-KZ"/>
        </w:rPr>
        <w:t>осы конкурсқа қатысуға өтінімде және оған қоса берілетін құжаттарда мұндай дұрыс емес мәліметтерді бергені үшін өзіне толық ж</w:t>
      </w:r>
      <w:r w:rsidRPr="00EF643A">
        <w:rPr>
          <w:spacing w:val="2"/>
          <w:szCs w:val="28"/>
          <w:lang w:val="kk-KZ"/>
        </w:rPr>
        <w:t>ауапкершілікті қабылдайды.</w:t>
      </w:r>
    </w:p>
    <w:p w:rsidR="00180D39" w:rsidRPr="00EF643A" w:rsidRDefault="00180D39" w:rsidP="00A17717">
      <w:pPr>
        <w:pStyle w:val="af3"/>
        <w:spacing w:before="0" w:beforeAutospacing="0" w:after="0" w:afterAutospacing="0"/>
        <w:ind w:firstLine="709"/>
        <w:jc w:val="both"/>
        <w:textAlignment w:val="baseline"/>
        <w:rPr>
          <w:spacing w:val="2"/>
          <w:szCs w:val="28"/>
          <w:lang w:val="kk-KZ"/>
        </w:rPr>
      </w:pPr>
      <w:r w:rsidRPr="00EF643A">
        <w:rPr>
          <w:spacing w:val="2"/>
          <w:szCs w:val="28"/>
          <w:lang w:val="kk-KZ"/>
        </w:rPr>
        <w:t>5. Осы конкурстық өтінім __________</w:t>
      </w:r>
      <w:r w:rsidR="00D576C7" w:rsidRPr="00EF643A">
        <w:rPr>
          <w:spacing w:val="2"/>
          <w:szCs w:val="28"/>
          <w:lang w:val="kk-KZ"/>
        </w:rPr>
        <w:t>__________</w:t>
      </w:r>
      <w:r w:rsidRPr="00EF643A">
        <w:rPr>
          <w:spacing w:val="2"/>
          <w:szCs w:val="28"/>
          <w:lang w:val="kk-KZ"/>
        </w:rPr>
        <w:t>______ күн ішінде қолданылады.</w:t>
      </w:r>
    </w:p>
    <w:p w:rsidR="00180D39" w:rsidRPr="00D576C7" w:rsidRDefault="00180D39" w:rsidP="00A17717">
      <w:pPr>
        <w:pStyle w:val="af3"/>
        <w:spacing w:before="0" w:beforeAutospacing="0" w:after="0" w:afterAutospacing="0"/>
        <w:ind w:firstLine="709"/>
        <w:jc w:val="both"/>
        <w:textAlignment w:val="baseline"/>
        <w:rPr>
          <w:spacing w:val="2"/>
          <w:szCs w:val="28"/>
          <w:lang w:val="kk-KZ"/>
        </w:rPr>
      </w:pPr>
      <w:r w:rsidRPr="00EF643A">
        <w:rPr>
          <w:spacing w:val="2"/>
          <w:szCs w:val="28"/>
          <w:lang w:val="kk-KZ"/>
        </w:rPr>
        <w:t xml:space="preserve">6. </w:t>
      </w:r>
      <w:r w:rsidRPr="00637AB7">
        <w:rPr>
          <w:spacing w:val="2"/>
          <w:szCs w:val="28"/>
          <w:lang w:val="kk-KZ"/>
        </w:rPr>
        <w:t xml:space="preserve">  </w:t>
      </w:r>
      <w:r w:rsidRPr="00D576C7">
        <w:rPr>
          <w:spacing w:val="2"/>
          <w:szCs w:val="28"/>
          <w:lang w:val="kk-KZ"/>
        </w:rPr>
        <w:t>______________________________</w:t>
      </w:r>
      <w:r w:rsidR="00D576C7" w:rsidRPr="00D576C7">
        <w:rPr>
          <w:spacing w:val="2"/>
          <w:szCs w:val="28"/>
          <w:lang w:val="kk-KZ"/>
        </w:rPr>
        <w:t>_____________</w:t>
      </w:r>
      <w:r w:rsidRPr="00D576C7">
        <w:rPr>
          <w:spacing w:val="2"/>
          <w:szCs w:val="28"/>
          <w:lang w:val="kk-KZ"/>
        </w:rPr>
        <w:t>________________________</w:t>
      </w:r>
    </w:p>
    <w:p w:rsidR="00180D39" w:rsidRPr="00D576C7" w:rsidRDefault="00180D39" w:rsidP="00D576C7">
      <w:pPr>
        <w:pStyle w:val="af3"/>
        <w:spacing w:before="0" w:beforeAutospacing="0" w:after="0" w:afterAutospacing="0"/>
        <w:ind w:firstLine="709"/>
        <w:jc w:val="center"/>
        <w:textAlignment w:val="baseline"/>
        <w:rPr>
          <w:spacing w:val="2"/>
          <w:szCs w:val="28"/>
          <w:lang w:val="kk-KZ"/>
        </w:rPr>
      </w:pPr>
      <w:r w:rsidRPr="00D576C7">
        <w:rPr>
          <w:spacing w:val="2"/>
          <w:sz w:val="14"/>
          <w:szCs w:val="28"/>
          <w:lang w:val="kk-KZ"/>
        </w:rPr>
        <w:t>(заңды тұлғаның толық атауы)</w:t>
      </w:r>
      <w:r w:rsidRPr="00D576C7">
        <w:rPr>
          <w:spacing w:val="2"/>
          <w:sz w:val="14"/>
          <w:szCs w:val="28"/>
          <w:lang w:val="kk-KZ"/>
        </w:rPr>
        <w:br/>
      </w:r>
      <w:r w:rsidRPr="00D576C7">
        <w:rPr>
          <w:spacing w:val="2"/>
          <w:szCs w:val="28"/>
          <w:lang w:val="kk-KZ"/>
        </w:rPr>
        <w:t>жеңімпаз деп танылған жағдайда, біз шарттың орындалуын</w:t>
      </w:r>
      <w:r w:rsidR="00D576C7" w:rsidRPr="00D576C7">
        <w:rPr>
          <w:spacing w:val="2"/>
          <w:szCs w:val="28"/>
          <w:lang w:val="kk-KZ"/>
        </w:rPr>
        <w:t xml:space="preserve"> </w:t>
      </w:r>
      <w:r w:rsidRPr="00D576C7">
        <w:rPr>
          <w:spacing w:val="2"/>
          <w:szCs w:val="28"/>
          <w:lang w:val="kk-KZ"/>
        </w:rPr>
        <w:t>қамтамасыз етуді шарттың жалпы сомасының үш пайызын құрайтын сомада</w:t>
      </w:r>
      <w:r w:rsidR="00D576C7" w:rsidRPr="00D576C7">
        <w:rPr>
          <w:spacing w:val="2"/>
          <w:szCs w:val="28"/>
          <w:lang w:val="kk-KZ"/>
        </w:rPr>
        <w:t xml:space="preserve"> </w:t>
      </w:r>
      <w:r w:rsidRPr="00D576C7">
        <w:rPr>
          <w:spacing w:val="2"/>
          <w:szCs w:val="28"/>
          <w:lang w:val="kk-KZ"/>
        </w:rPr>
        <w:t>енгізуге міндеттенеміз.</w:t>
      </w:r>
    </w:p>
    <w:p w:rsidR="00180D39" w:rsidRPr="00EF643A" w:rsidRDefault="00180D39" w:rsidP="00A17717">
      <w:pPr>
        <w:pStyle w:val="af3"/>
        <w:spacing w:before="0" w:beforeAutospacing="0" w:after="0" w:afterAutospacing="0"/>
        <w:ind w:firstLine="709"/>
        <w:jc w:val="both"/>
        <w:textAlignment w:val="baseline"/>
        <w:rPr>
          <w:spacing w:val="2"/>
          <w:szCs w:val="28"/>
          <w:lang w:val="kk-KZ"/>
        </w:rPr>
      </w:pPr>
      <w:r w:rsidRPr="00EF643A">
        <w:rPr>
          <w:spacing w:val="2"/>
          <w:szCs w:val="28"/>
          <w:lang w:val="kk-KZ"/>
        </w:rPr>
        <w:t>7. Конкурсқа қатысуға өтінім біздің арамыздағы міндетті шарттың рөлін</w:t>
      </w:r>
      <w:r w:rsidRPr="00EF643A">
        <w:rPr>
          <w:spacing w:val="2"/>
          <w:szCs w:val="28"/>
          <w:lang w:val="kk-KZ"/>
        </w:rPr>
        <w:br/>
        <w:t>атқарады.</w:t>
      </w:r>
    </w:p>
    <w:p w:rsidR="00180D39" w:rsidRPr="00EF643A" w:rsidRDefault="00180D39" w:rsidP="00A17717">
      <w:pPr>
        <w:pStyle w:val="af3"/>
        <w:spacing w:before="0" w:beforeAutospacing="0" w:after="0" w:afterAutospacing="0"/>
        <w:ind w:firstLine="709"/>
        <w:jc w:val="both"/>
        <w:textAlignment w:val="baseline"/>
        <w:rPr>
          <w:spacing w:val="2"/>
          <w:szCs w:val="28"/>
          <w:lang w:val="kk-KZ"/>
        </w:rPr>
      </w:pPr>
    </w:p>
    <w:p w:rsidR="00180D39" w:rsidRPr="00EF643A" w:rsidRDefault="00180D39" w:rsidP="00A17717">
      <w:pPr>
        <w:pStyle w:val="af3"/>
        <w:spacing w:before="0" w:beforeAutospacing="0" w:after="0" w:afterAutospacing="0"/>
        <w:ind w:firstLine="709"/>
        <w:jc w:val="both"/>
        <w:textAlignment w:val="baseline"/>
        <w:rPr>
          <w:spacing w:val="2"/>
          <w:szCs w:val="28"/>
          <w:lang w:val="kk-KZ"/>
        </w:rPr>
      </w:pPr>
    </w:p>
    <w:p w:rsidR="00180D39" w:rsidRPr="00EF643A" w:rsidRDefault="00180D39" w:rsidP="00D576C7">
      <w:pPr>
        <w:pStyle w:val="af3"/>
        <w:spacing w:before="0" w:beforeAutospacing="0" w:after="0" w:afterAutospacing="0"/>
        <w:textAlignment w:val="baseline"/>
        <w:rPr>
          <w:spacing w:val="2"/>
          <w:sz w:val="14"/>
          <w:szCs w:val="28"/>
          <w:lang w:val="kk-KZ"/>
        </w:rPr>
      </w:pPr>
      <w:r w:rsidRPr="00EF643A">
        <w:rPr>
          <w:spacing w:val="2"/>
          <w:szCs w:val="28"/>
          <w:lang w:val="kk-KZ"/>
        </w:rPr>
        <w:t>Күні</w:t>
      </w:r>
      <w:r w:rsidRPr="00EF643A">
        <w:rPr>
          <w:spacing w:val="2"/>
          <w:szCs w:val="28"/>
          <w:lang w:val="kk-KZ"/>
        </w:rPr>
        <w:br/>
        <w:t>Басшының қолы _________________</w:t>
      </w:r>
      <w:r w:rsidR="00D576C7" w:rsidRPr="00EF643A">
        <w:rPr>
          <w:spacing w:val="2"/>
          <w:szCs w:val="28"/>
          <w:lang w:val="kk-KZ"/>
        </w:rPr>
        <w:t>____________</w:t>
      </w:r>
      <w:r w:rsidRPr="00EF643A">
        <w:rPr>
          <w:spacing w:val="2"/>
          <w:szCs w:val="28"/>
          <w:lang w:val="kk-KZ"/>
        </w:rPr>
        <w:t xml:space="preserve">_________________________________ </w:t>
      </w:r>
      <w:r w:rsidRPr="00EF643A">
        <w:rPr>
          <w:spacing w:val="2"/>
          <w:szCs w:val="28"/>
          <w:lang w:val="kk-KZ"/>
        </w:rPr>
        <w:br/>
      </w:r>
      <w:r w:rsidRPr="00EF643A">
        <w:rPr>
          <w:spacing w:val="2"/>
          <w:sz w:val="14"/>
          <w:szCs w:val="28"/>
          <w:lang w:val="kk-KZ"/>
        </w:rPr>
        <w:t xml:space="preserve">                                         </w:t>
      </w:r>
      <w:r w:rsidR="00D576C7">
        <w:rPr>
          <w:spacing w:val="2"/>
          <w:sz w:val="14"/>
          <w:szCs w:val="28"/>
          <w:lang w:val="kk-KZ"/>
        </w:rPr>
        <w:t xml:space="preserve">                                                                    </w:t>
      </w:r>
      <w:r w:rsidRPr="00EF643A">
        <w:rPr>
          <w:spacing w:val="2"/>
          <w:sz w:val="14"/>
          <w:szCs w:val="28"/>
          <w:lang w:val="kk-KZ"/>
        </w:rPr>
        <w:t xml:space="preserve"> (</w:t>
      </w:r>
      <w:r w:rsidR="0080345D" w:rsidRPr="00D576C7">
        <w:rPr>
          <w:spacing w:val="2"/>
          <w:sz w:val="14"/>
          <w:szCs w:val="28"/>
          <w:lang w:val="kk-KZ"/>
        </w:rPr>
        <w:t>тегін</w:t>
      </w:r>
      <w:r w:rsidRPr="00EF643A">
        <w:rPr>
          <w:spacing w:val="2"/>
          <w:sz w:val="14"/>
          <w:szCs w:val="28"/>
          <w:lang w:val="kk-KZ"/>
        </w:rPr>
        <w:t>,</w:t>
      </w:r>
      <w:r w:rsidR="0080345D" w:rsidRPr="00D576C7">
        <w:rPr>
          <w:spacing w:val="2"/>
          <w:sz w:val="14"/>
          <w:szCs w:val="28"/>
          <w:lang w:val="kk-KZ"/>
        </w:rPr>
        <w:t xml:space="preserve"> атын, әкесінің </w:t>
      </w:r>
      <w:r w:rsidR="00D576C7">
        <w:rPr>
          <w:spacing w:val="2"/>
          <w:sz w:val="14"/>
          <w:szCs w:val="28"/>
          <w:lang w:val="kk-KZ"/>
        </w:rPr>
        <w:t>атын,</w:t>
      </w:r>
      <w:r w:rsidRPr="00EF643A">
        <w:rPr>
          <w:spacing w:val="2"/>
          <w:sz w:val="14"/>
          <w:szCs w:val="28"/>
          <w:lang w:val="kk-KZ"/>
        </w:rPr>
        <w:t xml:space="preserve"> лауазымын көрсету)</w:t>
      </w:r>
    </w:p>
    <w:p w:rsidR="00180D39" w:rsidRPr="00EF643A" w:rsidRDefault="00180D39" w:rsidP="00A17717">
      <w:pPr>
        <w:spacing w:after="0" w:line="240" w:lineRule="auto"/>
        <w:jc w:val="both"/>
        <w:rPr>
          <w:rFonts w:ascii="Times New Roman" w:hAnsi="Times New Roman" w:cs="Times New Roman"/>
          <w:spacing w:val="2"/>
          <w:sz w:val="24"/>
          <w:szCs w:val="28"/>
          <w:lang w:val="kk-KZ"/>
        </w:rPr>
      </w:pPr>
    </w:p>
    <w:p w:rsidR="00180D39" w:rsidRPr="00637AB7" w:rsidRDefault="00180D39" w:rsidP="00A17717">
      <w:pPr>
        <w:spacing w:after="0" w:line="240" w:lineRule="auto"/>
        <w:jc w:val="both"/>
        <w:rPr>
          <w:rFonts w:ascii="Times New Roman" w:hAnsi="Times New Roman" w:cs="Times New Roman"/>
          <w:sz w:val="24"/>
          <w:szCs w:val="28"/>
          <w:lang w:val="kk-KZ"/>
        </w:rPr>
      </w:pPr>
      <w:r w:rsidRPr="00EF643A">
        <w:rPr>
          <w:rFonts w:ascii="Times New Roman" w:hAnsi="Times New Roman" w:cs="Times New Roman"/>
          <w:spacing w:val="2"/>
          <w:sz w:val="24"/>
          <w:szCs w:val="28"/>
          <w:lang w:val="kk-KZ"/>
        </w:rPr>
        <w:t>М.О.</w:t>
      </w:r>
    </w:p>
    <w:p w:rsidR="00180D39" w:rsidRPr="00EF643A" w:rsidRDefault="00180D39" w:rsidP="00A17717">
      <w:pPr>
        <w:spacing w:after="0" w:line="240" w:lineRule="auto"/>
        <w:jc w:val="center"/>
        <w:rPr>
          <w:rFonts w:ascii="Times New Roman" w:hAnsi="Times New Roman" w:cs="Times New Roman"/>
          <w:sz w:val="24"/>
          <w:szCs w:val="28"/>
          <w:lang w:val="kk-KZ"/>
        </w:rPr>
      </w:pPr>
    </w:p>
    <w:p w:rsidR="00731DC8" w:rsidRPr="00EF643A" w:rsidRDefault="00731DC8" w:rsidP="00A17717">
      <w:pPr>
        <w:spacing w:after="0" w:line="240" w:lineRule="auto"/>
        <w:jc w:val="both"/>
        <w:rPr>
          <w:rFonts w:ascii="Times New Roman" w:hAnsi="Times New Roman" w:cs="Times New Roman"/>
          <w:sz w:val="24"/>
          <w:szCs w:val="28"/>
          <w:lang w:val="kk-KZ"/>
        </w:rPr>
      </w:pPr>
    </w:p>
    <w:p w:rsidR="00731DC8" w:rsidRDefault="00731DC8" w:rsidP="00A17717">
      <w:pPr>
        <w:spacing w:after="0" w:line="240" w:lineRule="auto"/>
        <w:jc w:val="both"/>
        <w:rPr>
          <w:rFonts w:ascii="Times New Roman" w:hAnsi="Times New Roman" w:cs="Times New Roman"/>
          <w:sz w:val="24"/>
          <w:szCs w:val="28"/>
          <w:lang w:val="kk-KZ"/>
        </w:rPr>
      </w:pPr>
    </w:p>
    <w:p w:rsidR="00E5785A" w:rsidRDefault="00E5785A" w:rsidP="00A17717">
      <w:pPr>
        <w:spacing w:after="0" w:line="240" w:lineRule="auto"/>
        <w:jc w:val="both"/>
        <w:rPr>
          <w:rFonts w:ascii="Times New Roman" w:hAnsi="Times New Roman" w:cs="Times New Roman"/>
          <w:sz w:val="24"/>
          <w:szCs w:val="28"/>
          <w:lang w:val="kk-KZ"/>
        </w:rPr>
      </w:pPr>
    </w:p>
    <w:p w:rsidR="00E5785A" w:rsidRDefault="00E5785A" w:rsidP="00A17717">
      <w:pPr>
        <w:spacing w:after="0" w:line="240" w:lineRule="auto"/>
        <w:jc w:val="both"/>
        <w:rPr>
          <w:rFonts w:ascii="Times New Roman" w:hAnsi="Times New Roman" w:cs="Times New Roman"/>
          <w:sz w:val="24"/>
          <w:szCs w:val="28"/>
          <w:lang w:val="kk-KZ"/>
        </w:rPr>
      </w:pPr>
    </w:p>
    <w:p w:rsidR="00E5785A" w:rsidRDefault="00E5785A" w:rsidP="00A17717">
      <w:pPr>
        <w:spacing w:after="0" w:line="240" w:lineRule="auto"/>
        <w:jc w:val="both"/>
        <w:rPr>
          <w:rFonts w:ascii="Times New Roman" w:hAnsi="Times New Roman" w:cs="Times New Roman"/>
          <w:sz w:val="24"/>
          <w:szCs w:val="28"/>
          <w:lang w:val="kk-KZ"/>
        </w:rPr>
      </w:pPr>
    </w:p>
    <w:p w:rsidR="00E5785A" w:rsidRDefault="00E5785A" w:rsidP="00A17717">
      <w:pPr>
        <w:spacing w:after="0" w:line="240" w:lineRule="auto"/>
        <w:jc w:val="both"/>
        <w:rPr>
          <w:rFonts w:ascii="Times New Roman" w:hAnsi="Times New Roman" w:cs="Times New Roman"/>
          <w:sz w:val="24"/>
          <w:szCs w:val="28"/>
          <w:lang w:val="kk-KZ"/>
        </w:rPr>
      </w:pPr>
    </w:p>
    <w:p w:rsidR="00E5785A" w:rsidRDefault="00E5785A" w:rsidP="00A17717">
      <w:pPr>
        <w:spacing w:after="0" w:line="240" w:lineRule="auto"/>
        <w:jc w:val="both"/>
        <w:rPr>
          <w:rFonts w:ascii="Times New Roman" w:hAnsi="Times New Roman" w:cs="Times New Roman"/>
          <w:sz w:val="24"/>
          <w:szCs w:val="28"/>
          <w:lang w:val="kk-KZ"/>
        </w:rPr>
      </w:pPr>
    </w:p>
    <w:p w:rsidR="00E5785A" w:rsidRDefault="00E5785A" w:rsidP="00A17717">
      <w:pPr>
        <w:spacing w:after="0" w:line="240" w:lineRule="auto"/>
        <w:jc w:val="both"/>
        <w:rPr>
          <w:rFonts w:ascii="Times New Roman" w:hAnsi="Times New Roman" w:cs="Times New Roman"/>
          <w:sz w:val="24"/>
          <w:szCs w:val="28"/>
          <w:lang w:val="kk-KZ"/>
        </w:rPr>
      </w:pPr>
    </w:p>
    <w:p w:rsidR="00E5785A" w:rsidRDefault="00E5785A" w:rsidP="00A17717">
      <w:pPr>
        <w:spacing w:after="0" w:line="240" w:lineRule="auto"/>
        <w:jc w:val="both"/>
        <w:rPr>
          <w:rFonts w:ascii="Times New Roman" w:hAnsi="Times New Roman" w:cs="Times New Roman"/>
          <w:sz w:val="24"/>
          <w:szCs w:val="28"/>
          <w:lang w:val="kk-KZ"/>
        </w:rPr>
      </w:pPr>
    </w:p>
    <w:p w:rsidR="00E5785A" w:rsidRDefault="00E5785A" w:rsidP="00A17717">
      <w:pPr>
        <w:spacing w:after="0" w:line="240" w:lineRule="auto"/>
        <w:jc w:val="both"/>
        <w:rPr>
          <w:rFonts w:ascii="Times New Roman" w:hAnsi="Times New Roman" w:cs="Times New Roman"/>
          <w:sz w:val="24"/>
          <w:szCs w:val="28"/>
          <w:lang w:val="kk-KZ"/>
        </w:rPr>
      </w:pPr>
    </w:p>
    <w:p w:rsidR="00E5785A" w:rsidRDefault="00E5785A" w:rsidP="00A17717">
      <w:pPr>
        <w:spacing w:after="0" w:line="240" w:lineRule="auto"/>
        <w:jc w:val="both"/>
        <w:rPr>
          <w:rFonts w:ascii="Times New Roman" w:hAnsi="Times New Roman" w:cs="Times New Roman"/>
          <w:sz w:val="24"/>
          <w:szCs w:val="28"/>
          <w:lang w:val="kk-KZ"/>
        </w:rPr>
      </w:pPr>
    </w:p>
    <w:p w:rsidR="00E5785A" w:rsidRDefault="00E5785A" w:rsidP="00A17717">
      <w:pPr>
        <w:spacing w:after="0" w:line="240" w:lineRule="auto"/>
        <w:jc w:val="both"/>
        <w:rPr>
          <w:rFonts w:ascii="Times New Roman" w:hAnsi="Times New Roman" w:cs="Times New Roman"/>
          <w:sz w:val="24"/>
          <w:szCs w:val="28"/>
          <w:lang w:val="kk-KZ"/>
        </w:rPr>
      </w:pPr>
    </w:p>
    <w:p w:rsidR="00E5785A" w:rsidRDefault="00E5785A" w:rsidP="00A17717">
      <w:pPr>
        <w:spacing w:after="0" w:line="240" w:lineRule="auto"/>
        <w:jc w:val="both"/>
        <w:rPr>
          <w:rFonts w:ascii="Times New Roman" w:hAnsi="Times New Roman" w:cs="Times New Roman"/>
          <w:sz w:val="24"/>
          <w:szCs w:val="28"/>
          <w:lang w:val="kk-KZ"/>
        </w:rPr>
      </w:pPr>
    </w:p>
    <w:p w:rsidR="00E5785A" w:rsidRDefault="00E5785A" w:rsidP="00A17717">
      <w:pPr>
        <w:spacing w:after="0" w:line="240" w:lineRule="auto"/>
        <w:jc w:val="both"/>
        <w:rPr>
          <w:rFonts w:ascii="Times New Roman" w:hAnsi="Times New Roman" w:cs="Times New Roman"/>
          <w:sz w:val="24"/>
          <w:szCs w:val="28"/>
          <w:lang w:val="kk-KZ"/>
        </w:rPr>
      </w:pPr>
    </w:p>
    <w:p w:rsidR="00E5785A" w:rsidRDefault="00E5785A" w:rsidP="00A17717">
      <w:pPr>
        <w:spacing w:after="0" w:line="240" w:lineRule="auto"/>
        <w:jc w:val="both"/>
        <w:rPr>
          <w:rFonts w:ascii="Times New Roman" w:hAnsi="Times New Roman" w:cs="Times New Roman"/>
          <w:sz w:val="24"/>
          <w:szCs w:val="28"/>
          <w:lang w:val="kk-KZ"/>
        </w:rPr>
      </w:pPr>
    </w:p>
    <w:p w:rsidR="00E5785A" w:rsidRDefault="00E5785A" w:rsidP="00A17717">
      <w:pPr>
        <w:spacing w:after="0" w:line="240" w:lineRule="auto"/>
        <w:jc w:val="both"/>
        <w:rPr>
          <w:rFonts w:ascii="Times New Roman" w:hAnsi="Times New Roman" w:cs="Times New Roman"/>
          <w:sz w:val="24"/>
          <w:szCs w:val="28"/>
          <w:lang w:val="kk-KZ"/>
        </w:rPr>
      </w:pPr>
    </w:p>
    <w:p w:rsidR="00E5785A" w:rsidRDefault="00E5785A" w:rsidP="00A17717">
      <w:pPr>
        <w:spacing w:after="0" w:line="240" w:lineRule="auto"/>
        <w:jc w:val="both"/>
        <w:rPr>
          <w:rFonts w:ascii="Times New Roman" w:hAnsi="Times New Roman" w:cs="Times New Roman"/>
          <w:sz w:val="24"/>
          <w:szCs w:val="28"/>
          <w:lang w:val="kk-KZ"/>
        </w:rPr>
      </w:pPr>
    </w:p>
    <w:p w:rsidR="00E5785A" w:rsidRDefault="00E5785A" w:rsidP="00A17717">
      <w:pPr>
        <w:spacing w:after="0" w:line="240" w:lineRule="auto"/>
        <w:jc w:val="both"/>
        <w:rPr>
          <w:rFonts w:ascii="Times New Roman" w:hAnsi="Times New Roman" w:cs="Times New Roman"/>
          <w:sz w:val="24"/>
          <w:szCs w:val="28"/>
          <w:lang w:val="kk-KZ"/>
        </w:rPr>
      </w:pPr>
    </w:p>
    <w:p w:rsidR="00E5785A" w:rsidRDefault="00E5785A" w:rsidP="00A17717">
      <w:pPr>
        <w:spacing w:after="0" w:line="240" w:lineRule="auto"/>
        <w:jc w:val="both"/>
        <w:rPr>
          <w:rFonts w:ascii="Times New Roman" w:hAnsi="Times New Roman" w:cs="Times New Roman"/>
          <w:sz w:val="24"/>
          <w:szCs w:val="28"/>
          <w:lang w:val="kk-KZ"/>
        </w:rPr>
      </w:pPr>
    </w:p>
    <w:p w:rsidR="00E5785A" w:rsidRDefault="00E5785A" w:rsidP="00A17717">
      <w:pPr>
        <w:spacing w:after="0" w:line="240" w:lineRule="auto"/>
        <w:jc w:val="both"/>
        <w:rPr>
          <w:rFonts w:ascii="Times New Roman" w:hAnsi="Times New Roman" w:cs="Times New Roman"/>
          <w:sz w:val="24"/>
          <w:szCs w:val="28"/>
          <w:lang w:val="kk-KZ"/>
        </w:rPr>
      </w:pPr>
    </w:p>
    <w:p w:rsidR="00E5785A" w:rsidRDefault="00E5785A" w:rsidP="00A17717">
      <w:pPr>
        <w:spacing w:after="0" w:line="240" w:lineRule="auto"/>
        <w:jc w:val="both"/>
        <w:rPr>
          <w:rFonts w:ascii="Times New Roman" w:hAnsi="Times New Roman" w:cs="Times New Roman"/>
          <w:sz w:val="24"/>
          <w:szCs w:val="28"/>
          <w:lang w:val="kk-KZ"/>
        </w:rPr>
      </w:pPr>
    </w:p>
    <w:p w:rsidR="00D576C7" w:rsidRDefault="00D576C7" w:rsidP="00D576C7">
      <w:pPr>
        <w:rPr>
          <w:rFonts w:ascii="Times New Roman" w:hAnsi="Times New Roman" w:cs="Times New Roman"/>
          <w:sz w:val="24"/>
          <w:szCs w:val="28"/>
          <w:lang w:val="kk-KZ"/>
        </w:rPr>
      </w:pPr>
    </w:p>
    <w:p w:rsidR="00C87CB3" w:rsidRDefault="00C87CB3" w:rsidP="00D576C7">
      <w:pPr>
        <w:rPr>
          <w:rFonts w:ascii="Times New Roman" w:hAnsi="Times New Roman" w:cs="Times New Roman"/>
          <w:sz w:val="24"/>
          <w:szCs w:val="28"/>
          <w:lang w:val="kk-KZ"/>
        </w:rPr>
      </w:pPr>
    </w:p>
    <w:p w:rsidR="00C87CB3" w:rsidRDefault="00C87CB3" w:rsidP="00D576C7">
      <w:pPr>
        <w:rPr>
          <w:rFonts w:ascii="Times New Roman" w:hAnsi="Times New Roman" w:cs="Times New Roman"/>
          <w:sz w:val="24"/>
          <w:szCs w:val="28"/>
          <w:lang w:val="kk-KZ"/>
        </w:rPr>
      </w:pPr>
    </w:p>
    <w:p w:rsidR="00C87CB3" w:rsidRDefault="00C87CB3" w:rsidP="00D576C7">
      <w:pPr>
        <w:rPr>
          <w:lang w:val="kk-KZ"/>
        </w:rPr>
      </w:pPr>
    </w:p>
    <w:p w:rsidR="00D576C7" w:rsidRDefault="00D576C7" w:rsidP="00D576C7">
      <w:pPr>
        <w:pStyle w:val="3"/>
        <w:tabs>
          <w:tab w:val="num" w:pos="0"/>
        </w:tabs>
        <w:spacing w:before="0" w:after="0" w:line="240" w:lineRule="auto"/>
        <w:ind w:left="5387"/>
        <w:jc w:val="right"/>
        <w:textAlignment w:val="baseline"/>
        <w:rPr>
          <w:rFonts w:ascii="Times New Roman" w:hAnsi="Times New Roman" w:cs="Times New Roman"/>
          <w:sz w:val="24"/>
          <w:szCs w:val="28"/>
          <w:lang w:val="kk-KZ"/>
        </w:rPr>
      </w:pPr>
      <w:bookmarkStart w:id="5" w:name="_GoBack"/>
      <w:bookmarkEnd w:id="5"/>
    </w:p>
    <w:p w:rsidR="00180D39" w:rsidRPr="00637AB7" w:rsidRDefault="00180D39" w:rsidP="00D576C7">
      <w:pPr>
        <w:pStyle w:val="3"/>
        <w:tabs>
          <w:tab w:val="num" w:pos="0"/>
        </w:tabs>
        <w:spacing w:before="0" w:after="0" w:line="240" w:lineRule="auto"/>
        <w:ind w:left="5387"/>
        <w:jc w:val="right"/>
        <w:textAlignment w:val="baseline"/>
        <w:rPr>
          <w:rFonts w:ascii="Times New Roman" w:hAnsi="Times New Roman" w:cs="Times New Roman"/>
          <w:sz w:val="24"/>
          <w:szCs w:val="28"/>
          <w:lang w:val="kk-KZ"/>
        </w:rPr>
      </w:pPr>
      <w:r w:rsidRPr="00637AB7">
        <w:rPr>
          <w:rFonts w:ascii="Times New Roman" w:hAnsi="Times New Roman" w:cs="Times New Roman"/>
          <w:sz w:val="24"/>
          <w:szCs w:val="28"/>
          <w:lang w:val="kk-KZ"/>
        </w:rPr>
        <w:t>Орта білім беру ұйымдарында білім алушыларды</w:t>
      </w:r>
      <w:r w:rsidR="00D576C7">
        <w:rPr>
          <w:rFonts w:ascii="Times New Roman" w:hAnsi="Times New Roman" w:cs="Times New Roman"/>
          <w:sz w:val="24"/>
          <w:szCs w:val="28"/>
          <w:lang w:val="kk-KZ"/>
        </w:rPr>
        <w:t xml:space="preserve"> </w:t>
      </w:r>
      <w:r w:rsidRPr="00637AB7">
        <w:rPr>
          <w:rFonts w:ascii="Times New Roman" w:hAnsi="Times New Roman" w:cs="Times New Roman"/>
          <w:sz w:val="24"/>
          <w:szCs w:val="28"/>
          <w:lang w:val="kk-KZ"/>
        </w:rPr>
        <w:t xml:space="preserve">тамақтандыруды ұйымдастыру бойынша көрсетілетін қызметтерді берушіні немесе тауарларды жеткізушіні таңдау жөніндегі үлгілік конкурстық құжаттамаға </w:t>
      </w:r>
    </w:p>
    <w:p w:rsidR="00180D39" w:rsidRPr="00637AB7" w:rsidRDefault="00180D39" w:rsidP="00D576C7">
      <w:pPr>
        <w:spacing w:after="0" w:line="240" w:lineRule="auto"/>
        <w:ind w:left="5387"/>
        <w:jc w:val="right"/>
        <w:rPr>
          <w:rFonts w:ascii="Times New Roman" w:hAnsi="Times New Roman" w:cs="Times New Roman"/>
          <w:sz w:val="24"/>
          <w:szCs w:val="28"/>
          <w:lang w:val="kk-KZ"/>
        </w:rPr>
      </w:pPr>
      <w:r w:rsidRPr="00637AB7">
        <w:rPr>
          <w:rFonts w:ascii="Times New Roman" w:hAnsi="Times New Roman" w:cs="Times New Roman"/>
          <w:sz w:val="24"/>
          <w:szCs w:val="28"/>
          <w:lang w:val="kk-KZ"/>
        </w:rPr>
        <w:t>5-қосымша</w:t>
      </w:r>
    </w:p>
    <w:p w:rsidR="000E4A08" w:rsidRPr="00637AB7" w:rsidRDefault="000E4A08" w:rsidP="00A17717">
      <w:pPr>
        <w:spacing w:after="0" w:line="240" w:lineRule="auto"/>
        <w:jc w:val="right"/>
        <w:rPr>
          <w:rFonts w:ascii="Times New Roman" w:hAnsi="Times New Roman" w:cs="Times New Roman"/>
          <w:sz w:val="24"/>
          <w:szCs w:val="28"/>
          <w:lang w:val="kk-KZ"/>
        </w:rPr>
      </w:pPr>
    </w:p>
    <w:p w:rsidR="00180D39" w:rsidRPr="00637AB7" w:rsidRDefault="00180D39" w:rsidP="00A17717">
      <w:pPr>
        <w:spacing w:after="0" w:line="240" w:lineRule="auto"/>
        <w:jc w:val="right"/>
        <w:rPr>
          <w:rFonts w:ascii="Times New Roman" w:hAnsi="Times New Roman" w:cs="Times New Roman"/>
          <w:sz w:val="24"/>
          <w:szCs w:val="28"/>
          <w:lang w:val="kk-KZ"/>
        </w:rPr>
      </w:pPr>
      <w:r w:rsidRPr="00637AB7">
        <w:rPr>
          <w:rFonts w:ascii="Times New Roman" w:hAnsi="Times New Roman" w:cs="Times New Roman"/>
          <w:sz w:val="24"/>
          <w:szCs w:val="28"/>
          <w:lang w:val="kk-KZ"/>
        </w:rPr>
        <w:t>нысан</w:t>
      </w:r>
    </w:p>
    <w:p w:rsidR="001C1995" w:rsidRPr="00637AB7" w:rsidRDefault="001C1995" w:rsidP="00A17717">
      <w:pPr>
        <w:pStyle w:val="3"/>
        <w:keepNext w:val="0"/>
        <w:keepLines w:val="0"/>
        <w:numPr>
          <w:ilvl w:val="2"/>
          <w:numId w:val="2"/>
        </w:numPr>
        <w:tabs>
          <w:tab w:val="clear" w:pos="720"/>
          <w:tab w:val="num" w:pos="0"/>
        </w:tabs>
        <w:suppressAutoHyphens/>
        <w:spacing w:before="0" w:after="0" w:line="240" w:lineRule="auto"/>
        <w:ind w:left="0" w:firstLine="0"/>
        <w:jc w:val="center"/>
        <w:textAlignment w:val="baseline"/>
        <w:rPr>
          <w:rFonts w:ascii="Times New Roman" w:hAnsi="Times New Roman" w:cs="Times New Roman"/>
          <w:bCs/>
          <w:spacing w:val="2"/>
          <w:sz w:val="24"/>
          <w:szCs w:val="28"/>
          <w:lang w:val="kk-KZ"/>
        </w:rPr>
      </w:pPr>
    </w:p>
    <w:p w:rsidR="00180D39" w:rsidRPr="00D576C7" w:rsidRDefault="00180D39" w:rsidP="00A17717">
      <w:pPr>
        <w:pStyle w:val="3"/>
        <w:keepNext w:val="0"/>
        <w:keepLines w:val="0"/>
        <w:numPr>
          <w:ilvl w:val="2"/>
          <w:numId w:val="2"/>
        </w:numPr>
        <w:tabs>
          <w:tab w:val="clear" w:pos="720"/>
          <w:tab w:val="num" w:pos="0"/>
        </w:tabs>
        <w:suppressAutoHyphens/>
        <w:spacing w:before="0" w:after="0" w:line="240" w:lineRule="auto"/>
        <w:ind w:left="0" w:firstLine="0"/>
        <w:jc w:val="center"/>
        <w:textAlignment w:val="baseline"/>
        <w:rPr>
          <w:rFonts w:ascii="Times New Roman" w:hAnsi="Times New Roman" w:cs="Times New Roman"/>
          <w:bCs/>
          <w:spacing w:val="2"/>
          <w:sz w:val="14"/>
          <w:szCs w:val="28"/>
          <w:lang w:val="kk-KZ"/>
        </w:rPr>
      </w:pPr>
      <w:r w:rsidRPr="00637AB7">
        <w:rPr>
          <w:rFonts w:ascii="Times New Roman" w:eastAsia="Times New Roman" w:hAnsi="Times New Roman" w:cs="Times New Roman"/>
          <w:b/>
          <w:sz w:val="24"/>
          <w:szCs w:val="28"/>
          <w:lang w:val="kk-KZ" w:eastAsia="ru-RU"/>
        </w:rPr>
        <w:t>Конкурсқа қатысуға өтінім</w:t>
      </w:r>
      <w:r w:rsidRPr="00637AB7">
        <w:rPr>
          <w:rFonts w:ascii="Times New Roman" w:eastAsia="Times New Roman" w:hAnsi="Times New Roman" w:cs="Times New Roman"/>
          <w:b/>
          <w:sz w:val="24"/>
          <w:szCs w:val="28"/>
          <w:lang w:val="kk-KZ" w:eastAsia="ru-RU"/>
        </w:rPr>
        <w:br/>
      </w:r>
      <w:r w:rsidRPr="00D576C7">
        <w:rPr>
          <w:rFonts w:ascii="Times New Roman" w:hAnsi="Times New Roman" w:cs="Times New Roman"/>
          <w:bCs/>
          <w:spacing w:val="2"/>
          <w:sz w:val="14"/>
          <w:szCs w:val="28"/>
          <w:lang w:val="kk-KZ"/>
        </w:rPr>
        <w:t>(жеке тұлға үшін)</w:t>
      </w:r>
    </w:p>
    <w:p w:rsidR="00D576C7" w:rsidRPr="00D576C7" w:rsidRDefault="00180D39" w:rsidP="00D576C7">
      <w:pPr>
        <w:pStyle w:val="af3"/>
        <w:numPr>
          <w:ilvl w:val="0"/>
          <w:numId w:val="2"/>
        </w:numPr>
        <w:tabs>
          <w:tab w:val="clear" w:pos="432"/>
          <w:tab w:val="num" w:pos="0"/>
        </w:tabs>
        <w:suppressAutoHyphens/>
        <w:spacing w:before="0" w:beforeAutospacing="0" w:after="0" w:afterAutospacing="0"/>
        <w:ind w:left="0" w:firstLine="0"/>
        <w:jc w:val="center"/>
        <w:textAlignment w:val="baseline"/>
        <w:rPr>
          <w:sz w:val="16"/>
          <w:szCs w:val="16"/>
          <w:lang w:val="kk-KZ"/>
        </w:rPr>
      </w:pPr>
      <w:r w:rsidRPr="00637AB7">
        <w:rPr>
          <w:szCs w:val="28"/>
          <w:lang w:val="kk-KZ"/>
        </w:rPr>
        <w:t>Кімге_______________________________________________________</w:t>
      </w:r>
      <w:r w:rsidR="00D576C7">
        <w:rPr>
          <w:szCs w:val="28"/>
          <w:lang w:val="kk-KZ"/>
        </w:rPr>
        <w:t>_________________</w:t>
      </w:r>
      <w:r w:rsidRPr="00637AB7">
        <w:rPr>
          <w:szCs w:val="28"/>
          <w:lang w:val="kk-KZ"/>
        </w:rPr>
        <w:t xml:space="preserve">                                        </w:t>
      </w:r>
      <w:r w:rsidRPr="00D576C7">
        <w:rPr>
          <w:sz w:val="16"/>
          <w:szCs w:val="16"/>
          <w:lang w:val="kk-KZ"/>
        </w:rPr>
        <w:t>(конкурсты ұйымдастырушының атауы)</w:t>
      </w:r>
    </w:p>
    <w:p w:rsidR="00180D39" w:rsidRPr="00D576C7" w:rsidRDefault="00180D39" w:rsidP="00D576C7">
      <w:pPr>
        <w:pStyle w:val="af3"/>
        <w:numPr>
          <w:ilvl w:val="0"/>
          <w:numId w:val="2"/>
        </w:numPr>
        <w:tabs>
          <w:tab w:val="clear" w:pos="432"/>
          <w:tab w:val="num" w:pos="0"/>
        </w:tabs>
        <w:suppressAutoHyphens/>
        <w:spacing w:before="0" w:beforeAutospacing="0" w:after="0" w:afterAutospacing="0"/>
        <w:ind w:left="0" w:firstLine="0"/>
        <w:jc w:val="center"/>
        <w:textAlignment w:val="baseline"/>
        <w:rPr>
          <w:sz w:val="16"/>
          <w:szCs w:val="16"/>
          <w:lang w:val="kk-KZ"/>
        </w:rPr>
      </w:pPr>
      <w:r w:rsidRPr="00637AB7">
        <w:rPr>
          <w:szCs w:val="28"/>
          <w:lang w:val="kk-KZ"/>
        </w:rPr>
        <w:t>Кімнен</w:t>
      </w:r>
      <w:r w:rsidRPr="00637AB7">
        <w:rPr>
          <w:spacing w:val="2"/>
          <w:szCs w:val="28"/>
          <w:lang w:val="kk-KZ"/>
        </w:rPr>
        <w:t>__________</w:t>
      </w:r>
      <w:r w:rsidR="00D576C7">
        <w:rPr>
          <w:spacing w:val="2"/>
          <w:szCs w:val="28"/>
          <w:lang w:val="kk-KZ"/>
        </w:rPr>
        <w:t>________________</w:t>
      </w:r>
      <w:r w:rsidRPr="00637AB7">
        <w:rPr>
          <w:spacing w:val="2"/>
          <w:szCs w:val="28"/>
          <w:lang w:val="kk-KZ"/>
        </w:rPr>
        <w:t>____________________________________________</w:t>
      </w:r>
      <w:r w:rsidRPr="00637AB7">
        <w:rPr>
          <w:spacing w:val="2"/>
          <w:szCs w:val="28"/>
          <w:lang w:val="kk-KZ"/>
        </w:rPr>
        <w:br/>
      </w:r>
      <w:r w:rsidRPr="00D576C7">
        <w:rPr>
          <w:spacing w:val="2"/>
          <w:sz w:val="16"/>
          <w:szCs w:val="16"/>
          <w:lang w:val="kk-KZ"/>
        </w:rPr>
        <w:t>                                        </w:t>
      </w:r>
      <w:r w:rsidRPr="00D576C7">
        <w:rPr>
          <w:sz w:val="16"/>
          <w:szCs w:val="16"/>
          <w:lang w:val="kk-KZ"/>
        </w:rPr>
        <w:t>(әлеуетті өнім берушінің толық атауы)</w:t>
      </w:r>
    </w:p>
    <w:p w:rsidR="001C1995" w:rsidRPr="00637AB7" w:rsidRDefault="001C1995" w:rsidP="00A17717">
      <w:pPr>
        <w:pStyle w:val="af3"/>
        <w:numPr>
          <w:ilvl w:val="0"/>
          <w:numId w:val="2"/>
        </w:numPr>
        <w:suppressAutoHyphens/>
        <w:spacing w:before="0" w:beforeAutospacing="0" w:after="0" w:afterAutospacing="0"/>
        <w:textAlignment w:val="baseline"/>
        <w:rPr>
          <w:szCs w:val="28"/>
          <w:lang w:val="kk-KZ"/>
        </w:rPr>
      </w:pPr>
    </w:p>
    <w:p w:rsidR="001C1995" w:rsidRPr="00767267" w:rsidRDefault="00180D39" w:rsidP="00A17717">
      <w:pPr>
        <w:pStyle w:val="af3"/>
        <w:numPr>
          <w:ilvl w:val="0"/>
          <w:numId w:val="2"/>
        </w:numPr>
        <w:suppressAutoHyphens/>
        <w:spacing w:before="0" w:beforeAutospacing="0" w:after="0" w:afterAutospacing="0"/>
        <w:textAlignment w:val="baseline"/>
        <w:rPr>
          <w:szCs w:val="28"/>
          <w:lang w:val="kk-KZ"/>
        </w:rPr>
      </w:pPr>
      <w:r w:rsidRPr="00767267">
        <w:rPr>
          <w:szCs w:val="28"/>
          <w:lang w:val="kk-KZ"/>
        </w:rPr>
        <w:t>1. Конкурсқа қатысуға үміткер әлеуетті өнім беруші туралы мәліметтер:</w:t>
      </w:r>
    </w:p>
    <w:tbl>
      <w:tblPr>
        <w:tblW w:w="9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4F5F6"/>
        <w:tblCellMar>
          <w:left w:w="0" w:type="dxa"/>
          <w:right w:w="0" w:type="dxa"/>
        </w:tblCellMar>
        <w:tblLook w:val="04A0"/>
      </w:tblPr>
      <w:tblGrid>
        <w:gridCol w:w="7897"/>
        <w:gridCol w:w="1984"/>
      </w:tblGrid>
      <w:tr w:rsidR="00F31482" w:rsidRPr="00E04537" w:rsidTr="00767267">
        <w:trPr>
          <w:trHeight w:val="450"/>
        </w:trPr>
        <w:tc>
          <w:tcPr>
            <w:tcW w:w="7897" w:type="dxa"/>
            <w:shd w:val="clear" w:color="auto" w:fill="auto"/>
            <w:tcMar>
              <w:top w:w="60" w:type="dxa"/>
              <w:left w:w="100" w:type="dxa"/>
              <w:bottom w:w="60" w:type="dxa"/>
              <w:right w:w="100" w:type="dxa"/>
            </w:tcMar>
            <w:hideMark/>
          </w:tcPr>
          <w:p w:rsidR="00180D39" w:rsidRPr="00637AB7" w:rsidRDefault="00180D39" w:rsidP="00A17717">
            <w:pPr>
              <w:pStyle w:val="af3"/>
              <w:spacing w:before="0" w:beforeAutospacing="0" w:after="0" w:afterAutospacing="0"/>
              <w:jc w:val="both"/>
              <w:textAlignment w:val="baseline"/>
              <w:rPr>
                <w:spacing w:val="2"/>
                <w:szCs w:val="28"/>
                <w:lang w:val="kk-KZ"/>
              </w:rPr>
            </w:pPr>
            <w:r w:rsidRPr="00637AB7">
              <w:rPr>
                <w:spacing w:val="2"/>
                <w:szCs w:val="28"/>
                <w:lang w:val="kk-KZ"/>
              </w:rPr>
              <w:t xml:space="preserve">Жеке тұлғаның – әлеуетті өнім берушінің жеке басын куәландыратын құжатқа сәйкес </w:t>
            </w:r>
            <w:r w:rsidR="00494DE4" w:rsidRPr="00637AB7">
              <w:rPr>
                <w:rStyle w:val="s0"/>
                <w:szCs w:val="28"/>
                <w:lang w:val="kk-KZ"/>
              </w:rPr>
              <w:t>тегі, аты, әкесінің аты (бар болса)</w:t>
            </w:r>
          </w:p>
        </w:tc>
        <w:tc>
          <w:tcPr>
            <w:tcW w:w="1984" w:type="dxa"/>
            <w:shd w:val="clear" w:color="auto" w:fill="auto"/>
            <w:tcMar>
              <w:top w:w="60" w:type="dxa"/>
              <w:left w:w="100" w:type="dxa"/>
              <w:bottom w:w="60" w:type="dxa"/>
              <w:right w:w="100" w:type="dxa"/>
            </w:tcMar>
            <w:hideMark/>
          </w:tcPr>
          <w:p w:rsidR="00180D39" w:rsidRPr="00637AB7" w:rsidRDefault="00180D39" w:rsidP="00A17717">
            <w:pPr>
              <w:spacing w:after="0" w:line="240" w:lineRule="auto"/>
              <w:rPr>
                <w:rFonts w:ascii="Times New Roman" w:eastAsia="Times New Roman" w:hAnsi="Times New Roman" w:cs="Times New Roman"/>
                <w:spacing w:val="2"/>
                <w:sz w:val="24"/>
                <w:szCs w:val="28"/>
                <w:lang w:val="kk-KZ"/>
              </w:rPr>
            </w:pPr>
          </w:p>
        </w:tc>
      </w:tr>
      <w:tr w:rsidR="00F31482" w:rsidRPr="00E04537" w:rsidTr="00767267">
        <w:trPr>
          <w:trHeight w:val="450"/>
        </w:trPr>
        <w:tc>
          <w:tcPr>
            <w:tcW w:w="7897" w:type="dxa"/>
            <w:shd w:val="clear" w:color="auto" w:fill="auto"/>
            <w:tcMar>
              <w:top w:w="60" w:type="dxa"/>
              <w:left w:w="100" w:type="dxa"/>
              <w:bottom w:w="60" w:type="dxa"/>
              <w:right w:w="100" w:type="dxa"/>
            </w:tcMar>
            <w:hideMark/>
          </w:tcPr>
          <w:p w:rsidR="00180D39" w:rsidRPr="00637AB7" w:rsidRDefault="00180D39" w:rsidP="00A17717">
            <w:pPr>
              <w:pStyle w:val="af3"/>
              <w:spacing w:before="0" w:beforeAutospacing="0" w:after="0" w:afterAutospacing="0"/>
              <w:jc w:val="both"/>
              <w:textAlignment w:val="baseline"/>
              <w:rPr>
                <w:spacing w:val="2"/>
                <w:szCs w:val="28"/>
                <w:lang w:val="kk-KZ"/>
              </w:rPr>
            </w:pPr>
            <w:r w:rsidRPr="00637AB7">
              <w:rPr>
                <w:spacing w:val="2"/>
                <w:szCs w:val="28"/>
                <w:lang w:val="kk-KZ"/>
              </w:rPr>
              <w:t>Жеке тұлғаның – әлеуетті өнім берушінің жеке басын куәландыратын құжаттың деректері (№, кім берген)</w:t>
            </w:r>
          </w:p>
        </w:tc>
        <w:tc>
          <w:tcPr>
            <w:tcW w:w="1984" w:type="dxa"/>
            <w:shd w:val="clear" w:color="auto" w:fill="auto"/>
            <w:tcMar>
              <w:top w:w="60" w:type="dxa"/>
              <w:left w:w="100" w:type="dxa"/>
              <w:bottom w:w="60" w:type="dxa"/>
              <w:right w:w="100" w:type="dxa"/>
            </w:tcMar>
            <w:hideMark/>
          </w:tcPr>
          <w:p w:rsidR="00180D39" w:rsidRPr="00637AB7" w:rsidRDefault="00180D39" w:rsidP="00A17717">
            <w:pPr>
              <w:spacing w:after="0" w:line="240" w:lineRule="auto"/>
              <w:rPr>
                <w:rFonts w:ascii="Times New Roman" w:eastAsia="Times New Roman" w:hAnsi="Times New Roman" w:cs="Times New Roman"/>
                <w:spacing w:val="2"/>
                <w:sz w:val="24"/>
                <w:szCs w:val="28"/>
                <w:lang w:val="kk-KZ"/>
              </w:rPr>
            </w:pPr>
          </w:p>
        </w:tc>
      </w:tr>
      <w:tr w:rsidR="00F31482" w:rsidRPr="00E04537" w:rsidTr="00767267">
        <w:trPr>
          <w:trHeight w:val="111"/>
        </w:trPr>
        <w:tc>
          <w:tcPr>
            <w:tcW w:w="7897" w:type="dxa"/>
            <w:shd w:val="clear" w:color="auto" w:fill="auto"/>
            <w:tcMar>
              <w:top w:w="60" w:type="dxa"/>
              <w:left w:w="100" w:type="dxa"/>
              <w:bottom w:w="60" w:type="dxa"/>
              <w:right w:w="100" w:type="dxa"/>
            </w:tcMar>
            <w:hideMark/>
          </w:tcPr>
          <w:p w:rsidR="00180D39" w:rsidRPr="00637AB7" w:rsidRDefault="00180D39" w:rsidP="00A17717">
            <w:pPr>
              <w:pStyle w:val="af3"/>
              <w:spacing w:before="0" w:beforeAutospacing="0" w:after="0" w:afterAutospacing="0"/>
              <w:jc w:val="both"/>
              <w:textAlignment w:val="baseline"/>
              <w:rPr>
                <w:spacing w:val="2"/>
                <w:szCs w:val="28"/>
                <w:lang w:val="kk-KZ"/>
              </w:rPr>
            </w:pPr>
            <w:r w:rsidRPr="00637AB7">
              <w:rPr>
                <w:spacing w:val="2"/>
                <w:szCs w:val="28"/>
                <w:lang w:val="kk-KZ"/>
              </w:rPr>
              <w:t>Жеке тұлғаның – әлеуетті өнім берушінің тіркелген мекенжайы</w:t>
            </w:r>
          </w:p>
        </w:tc>
        <w:tc>
          <w:tcPr>
            <w:tcW w:w="1984" w:type="dxa"/>
            <w:shd w:val="clear" w:color="auto" w:fill="auto"/>
            <w:tcMar>
              <w:top w:w="60" w:type="dxa"/>
              <w:left w:w="100" w:type="dxa"/>
              <w:bottom w:w="60" w:type="dxa"/>
              <w:right w:w="100" w:type="dxa"/>
            </w:tcMar>
            <w:hideMark/>
          </w:tcPr>
          <w:p w:rsidR="00180D39" w:rsidRPr="00637AB7" w:rsidRDefault="00180D39" w:rsidP="00A17717">
            <w:pPr>
              <w:spacing w:after="0" w:line="240" w:lineRule="auto"/>
              <w:rPr>
                <w:rFonts w:ascii="Times New Roman" w:eastAsia="Times New Roman" w:hAnsi="Times New Roman" w:cs="Times New Roman"/>
                <w:spacing w:val="2"/>
                <w:sz w:val="24"/>
                <w:szCs w:val="28"/>
                <w:lang w:val="kk-KZ"/>
              </w:rPr>
            </w:pPr>
          </w:p>
        </w:tc>
      </w:tr>
      <w:tr w:rsidR="00F31482" w:rsidRPr="00E04537" w:rsidTr="00767267">
        <w:trPr>
          <w:trHeight w:val="450"/>
        </w:trPr>
        <w:tc>
          <w:tcPr>
            <w:tcW w:w="7897" w:type="dxa"/>
            <w:shd w:val="clear" w:color="auto" w:fill="auto"/>
            <w:tcMar>
              <w:top w:w="60" w:type="dxa"/>
              <w:left w:w="100" w:type="dxa"/>
              <w:bottom w:w="60" w:type="dxa"/>
              <w:right w:w="100" w:type="dxa"/>
            </w:tcMar>
            <w:hideMark/>
          </w:tcPr>
          <w:p w:rsidR="00180D39" w:rsidRPr="00637AB7" w:rsidRDefault="00180D39" w:rsidP="00A17717">
            <w:pPr>
              <w:pStyle w:val="af3"/>
              <w:spacing w:before="0" w:beforeAutospacing="0" w:after="0" w:afterAutospacing="0"/>
              <w:jc w:val="both"/>
              <w:textAlignment w:val="baseline"/>
              <w:rPr>
                <w:spacing w:val="2"/>
                <w:szCs w:val="28"/>
                <w:lang w:val="kk-KZ"/>
              </w:rPr>
            </w:pPr>
            <w:r w:rsidRPr="00637AB7">
              <w:rPr>
                <w:spacing w:val="2"/>
                <w:szCs w:val="28"/>
                <w:lang w:val="kk-KZ"/>
              </w:rPr>
              <w:t>Тіркеу туралы куәліктің, патенттің не Қазақстан Республикасының заңнамасына сәйкес конкурс мәніне сәйкес келетін кәсіпкерлік қызметпен айналысуға құқық беретін өзге де құжаттың нөмірі</w:t>
            </w:r>
          </w:p>
        </w:tc>
        <w:tc>
          <w:tcPr>
            <w:tcW w:w="1984" w:type="dxa"/>
            <w:shd w:val="clear" w:color="auto" w:fill="auto"/>
            <w:tcMar>
              <w:top w:w="60" w:type="dxa"/>
              <w:left w:w="100" w:type="dxa"/>
              <w:bottom w:w="60" w:type="dxa"/>
              <w:right w:w="100" w:type="dxa"/>
            </w:tcMar>
            <w:hideMark/>
          </w:tcPr>
          <w:p w:rsidR="00180D39" w:rsidRPr="00637AB7" w:rsidRDefault="00180D39" w:rsidP="00A17717">
            <w:pPr>
              <w:spacing w:after="0" w:line="240" w:lineRule="auto"/>
              <w:rPr>
                <w:rFonts w:ascii="Times New Roman" w:eastAsia="Times New Roman" w:hAnsi="Times New Roman" w:cs="Times New Roman"/>
                <w:spacing w:val="2"/>
                <w:sz w:val="24"/>
                <w:szCs w:val="28"/>
                <w:lang w:val="kk-KZ"/>
              </w:rPr>
            </w:pPr>
          </w:p>
        </w:tc>
      </w:tr>
      <w:tr w:rsidR="00F31482" w:rsidRPr="00E04537" w:rsidTr="00767267">
        <w:trPr>
          <w:trHeight w:val="450"/>
        </w:trPr>
        <w:tc>
          <w:tcPr>
            <w:tcW w:w="7897" w:type="dxa"/>
            <w:shd w:val="clear" w:color="auto" w:fill="auto"/>
            <w:tcMar>
              <w:top w:w="60" w:type="dxa"/>
              <w:left w:w="100" w:type="dxa"/>
              <w:bottom w:w="60" w:type="dxa"/>
              <w:right w:w="100" w:type="dxa"/>
            </w:tcMar>
            <w:hideMark/>
          </w:tcPr>
          <w:p w:rsidR="00180D39" w:rsidRPr="00637AB7" w:rsidRDefault="00180D39" w:rsidP="00A17717">
            <w:pPr>
              <w:pStyle w:val="af3"/>
              <w:spacing w:before="0" w:beforeAutospacing="0" w:after="0" w:afterAutospacing="0"/>
              <w:jc w:val="both"/>
              <w:textAlignment w:val="baseline"/>
              <w:rPr>
                <w:spacing w:val="2"/>
                <w:szCs w:val="28"/>
                <w:lang w:val="kk-KZ"/>
              </w:rPr>
            </w:pPr>
            <w:r w:rsidRPr="00637AB7">
              <w:rPr>
                <w:spacing w:val="2"/>
                <w:szCs w:val="28"/>
                <w:lang w:val="kk-KZ"/>
              </w:rPr>
              <w:t>Жеке тұлғаның – әлеуетті өнім берушінің банктік деректемелері (СТН, БСН, ЖСК), сондай-ақ жеке тұлғаға қызмет көрсететін банктің немесе оның филиалының толық атауы мен мекенжайы</w:t>
            </w:r>
          </w:p>
        </w:tc>
        <w:tc>
          <w:tcPr>
            <w:tcW w:w="1984" w:type="dxa"/>
            <w:shd w:val="clear" w:color="auto" w:fill="auto"/>
            <w:tcMar>
              <w:top w:w="60" w:type="dxa"/>
              <w:left w:w="100" w:type="dxa"/>
              <w:bottom w:w="60" w:type="dxa"/>
              <w:right w:w="100" w:type="dxa"/>
            </w:tcMar>
            <w:hideMark/>
          </w:tcPr>
          <w:p w:rsidR="00180D39" w:rsidRPr="00637AB7" w:rsidRDefault="00180D39" w:rsidP="00A17717">
            <w:pPr>
              <w:spacing w:after="0" w:line="240" w:lineRule="auto"/>
              <w:rPr>
                <w:rFonts w:ascii="Times New Roman" w:eastAsia="Times New Roman" w:hAnsi="Times New Roman" w:cs="Times New Roman"/>
                <w:spacing w:val="2"/>
                <w:sz w:val="24"/>
                <w:szCs w:val="28"/>
                <w:lang w:val="kk-KZ"/>
              </w:rPr>
            </w:pPr>
          </w:p>
        </w:tc>
      </w:tr>
      <w:tr w:rsidR="00F31482" w:rsidRPr="00E04537" w:rsidTr="00767267">
        <w:trPr>
          <w:trHeight w:val="450"/>
        </w:trPr>
        <w:tc>
          <w:tcPr>
            <w:tcW w:w="7897" w:type="dxa"/>
            <w:shd w:val="clear" w:color="auto" w:fill="auto"/>
            <w:tcMar>
              <w:top w:w="60" w:type="dxa"/>
              <w:left w:w="100" w:type="dxa"/>
              <w:bottom w:w="60" w:type="dxa"/>
              <w:right w:w="100" w:type="dxa"/>
            </w:tcMar>
            <w:hideMark/>
          </w:tcPr>
          <w:p w:rsidR="00180D39" w:rsidRPr="00637AB7" w:rsidRDefault="00180D39" w:rsidP="00A17717">
            <w:pPr>
              <w:pStyle w:val="af3"/>
              <w:spacing w:before="0" w:beforeAutospacing="0" w:after="0" w:afterAutospacing="0"/>
              <w:jc w:val="both"/>
              <w:textAlignment w:val="baseline"/>
              <w:rPr>
                <w:spacing w:val="2"/>
                <w:szCs w:val="28"/>
                <w:lang w:val="kk-KZ"/>
              </w:rPr>
            </w:pPr>
            <w:r w:rsidRPr="00637AB7">
              <w:rPr>
                <w:spacing w:val="2"/>
                <w:szCs w:val="28"/>
                <w:lang w:val="kk-KZ"/>
              </w:rPr>
              <w:t>Жеке тұлғаның – әлеуетті өнім берушінің байланыс телефондары, почта мекенжайы мен электрондық почта мекенжайы (болған жағдайда)</w:t>
            </w:r>
          </w:p>
        </w:tc>
        <w:tc>
          <w:tcPr>
            <w:tcW w:w="1984" w:type="dxa"/>
            <w:shd w:val="clear" w:color="auto" w:fill="auto"/>
            <w:tcMar>
              <w:top w:w="60" w:type="dxa"/>
              <w:left w:w="100" w:type="dxa"/>
              <w:bottom w:w="60" w:type="dxa"/>
              <w:right w:w="100" w:type="dxa"/>
            </w:tcMar>
            <w:hideMark/>
          </w:tcPr>
          <w:p w:rsidR="00180D39" w:rsidRPr="00637AB7" w:rsidRDefault="00180D39" w:rsidP="00A17717">
            <w:pPr>
              <w:spacing w:after="0" w:line="240" w:lineRule="auto"/>
              <w:rPr>
                <w:rFonts w:ascii="Times New Roman" w:eastAsia="Times New Roman" w:hAnsi="Times New Roman" w:cs="Times New Roman"/>
                <w:spacing w:val="2"/>
                <w:sz w:val="24"/>
                <w:szCs w:val="28"/>
                <w:lang w:val="kk-KZ"/>
              </w:rPr>
            </w:pPr>
          </w:p>
        </w:tc>
      </w:tr>
      <w:tr w:rsidR="00F31482" w:rsidRPr="00692F47" w:rsidTr="00767267">
        <w:trPr>
          <w:trHeight w:val="604"/>
        </w:trPr>
        <w:tc>
          <w:tcPr>
            <w:tcW w:w="7897" w:type="dxa"/>
            <w:tcBorders>
              <w:top w:val="single" w:sz="4" w:space="0" w:color="auto"/>
              <w:left w:val="single" w:sz="4" w:space="0" w:color="auto"/>
              <w:bottom w:val="single" w:sz="4" w:space="0" w:color="auto"/>
              <w:right w:val="single" w:sz="4" w:space="0" w:color="auto"/>
            </w:tcBorders>
            <w:shd w:val="clear" w:color="auto" w:fill="auto"/>
            <w:tcMar>
              <w:top w:w="60" w:type="dxa"/>
              <w:left w:w="100" w:type="dxa"/>
              <w:bottom w:w="60" w:type="dxa"/>
              <w:right w:w="100" w:type="dxa"/>
            </w:tcMar>
            <w:hideMark/>
          </w:tcPr>
          <w:p w:rsidR="006009D5" w:rsidRPr="00637AB7" w:rsidRDefault="006009D5" w:rsidP="006278DA">
            <w:pPr>
              <w:pStyle w:val="af3"/>
              <w:spacing w:before="0" w:beforeAutospacing="0" w:after="0" w:afterAutospacing="0"/>
              <w:jc w:val="both"/>
              <w:textAlignment w:val="baseline"/>
              <w:rPr>
                <w:spacing w:val="2"/>
                <w:szCs w:val="28"/>
                <w:lang w:val="kk-KZ"/>
              </w:rPr>
            </w:pPr>
            <w:r w:rsidRPr="00637AB7">
              <w:rPr>
                <w:rStyle w:val="s0"/>
                <w:spacing w:val="2"/>
                <w:szCs w:val="28"/>
                <w:lang w:val="kk-KZ"/>
              </w:rPr>
              <w:t>Жеке тұлға  «Мемлекеттік сатып алу туралы» 2015 жылғы 4желтоқсандағы</w:t>
            </w:r>
            <w:r w:rsidR="006278DA" w:rsidRPr="00637AB7">
              <w:rPr>
                <w:rStyle w:val="s0"/>
                <w:spacing w:val="2"/>
                <w:szCs w:val="28"/>
                <w:lang w:val="kk-KZ"/>
              </w:rPr>
              <w:t xml:space="preserve"> </w:t>
            </w:r>
            <w:r w:rsidRPr="00637AB7">
              <w:rPr>
                <w:rStyle w:val="s0"/>
                <w:spacing w:val="2"/>
                <w:szCs w:val="28"/>
                <w:lang w:val="kk-KZ"/>
              </w:rPr>
              <w:t>Қазақстан</w:t>
            </w:r>
            <w:r w:rsidR="006278DA" w:rsidRPr="00637AB7">
              <w:rPr>
                <w:rStyle w:val="s0"/>
                <w:spacing w:val="2"/>
                <w:szCs w:val="28"/>
                <w:lang w:val="kk-KZ"/>
              </w:rPr>
              <w:t xml:space="preserve"> Республикасының </w:t>
            </w:r>
            <w:r w:rsidR="00940CBC">
              <w:fldChar w:fldCharType="begin"/>
            </w:r>
            <w:r w:rsidR="00865F3B" w:rsidRPr="00767F5F">
              <w:rPr>
                <w:lang w:val="kk-KZ"/>
              </w:rPr>
              <w:instrText>HYPERLINK "http://adilet.zan.kz/kaz/docs/Z070000303_" \l "z0"</w:instrText>
            </w:r>
            <w:r w:rsidR="00940CBC">
              <w:fldChar w:fldCharType="separate"/>
            </w:r>
            <w:r w:rsidR="006278DA" w:rsidRPr="00637AB7">
              <w:rPr>
                <w:rStyle w:val="ab"/>
                <w:rFonts w:ascii="Times New Roman" w:eastAsia="Times New Roman" w:hAnsi="Times New Roman" w:cs="Times New Roman"/>
                <w:spacing w:val="2"/>
                <w:szCs w:val="28"/>
                <w:lang w:val="kk-KZ"/>
              </w:rPr>
              <w:t>Заңына</w:t>
            </w:r>
            <w:r w:rsidR="00940CBC">
              <w:fldChar w:fldCharType="end"/>
            </w:r>
            <w:r w:rsidR="006278DA" w:rsidRPr="00637AB7">
              <w:rPr>
                <w:rStyle w:val="ab"/>
                <w:rFonts w:ascii="Times New Roman" w:eastAsia="Times New Roman" w:hAnsi="Times New Roman" w:cs="Times New Roman"/>
                <w:spacing w:val="2"/>
                <w:szCs w:val="28"/>
                <w:lang w:val="kk-KZ"/>
              </w:rPr>
              <w:t xml:space="preserve"> </w:t>
            </w:r>
            <w:r w:rsidRPr="00637AB7">
              <w:rPr>
                <w:rStyle w:val="s0"/>
                <w:spacing w:val="2"/>
                <w:szCs w:val="28"/>
                <w:lang w:val="kk-KZ"/>
              </w:rPr>
              <w:t>сәйкес</w:t>
            </w:r>
            <w:r w:rsidR="006278DA" w:rsidRPr="00637AB7">
              <w:rPr>
                <w:rStyle w:val="s0"/>
                <w:spacing w:val="2"/>
                <w:szCs w:val="28"/>
                <w:lang w:val="kk-KZ"/>
              </w:rPr>
              <w:t xml:space="preserve"> </w:t>
            </w:r>
            <w:r w:rsidRPr="00637AB7">
              <w:rPr>
                <w:rStyle w:val="s0"/>
                <w:spacing w:val="2"/>
                <w:szCs w:val="28"/>
                <w:lang w:val="kk-KZ"/>
              </w:rPr>
              <w:t>қалыптастырылатын</w:t>
            </w:r>
            <w:r w:rsidR="006278DA" w:rsidRPr="00637AB7">
              <w:rPr>
                <w:rStyle w:val="s0"/>
                <w:spacing w:val="2"/>
                <w:szCs w:val="28"/>
                <w:lang w:val="kk-KZ"/>
              </w:rPr>
              <w:t xml:space="preserve"> </w:t>
            </w:r>
            <w:r w:rsidRPr="00637AB7">
              <w:rPr>
                <w:rStyle w:val="s0"/>
                <w:spacing w:val="2"/>
                <w:szCs w:val="28"/>
                <w:lang w:val="kk-KZ"/>
              </w:rPr>
              <w:t>мемлекеттік сатып алуға жосықсыз қатысушылардың </w:t>
            </w:r>
            <w:r w:rsidRPr="00CA6C4D">
              <w:rPr>
                <w:rStyle w:val="s0"/>
                <w:spacing w:val="2"/>
                <w:szCs w:val="28"/>
                <w:lang w:val="kk-KZ"/>
              </w:rPr>
              <w:t>тізілімінде</w:t>
            </w:r>
            <w:r w:rsidRPr="00637AB7">
              <w:rPr>
                <w:rStyle w:val="s0"/>
                <w:spacing w:val="2"/>
                <w:szCs w:val="28"/>
                <w:lang w:val="kk-KZ"/>
              </w:rPr>
              <w:t xml:space="preserve"> бар ма</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60" w:type="dxa"/>
              <w:left w:w="100" w:type="dxa"/>
              <w:bottom w:w="60" w:type="dxa"/>
              <w:right w:w="100" w:type="dxa"/>
            </w:tcMar>
            <w:hideMark/>
          </w:tcPr>
          <w:p w:rsidR="006009D5" w:rsidRPr="00637AB7" w:rsidRDefault="006009D5" w:rsidP="00A17717">
            <w:pPr>
              <w:spacing w:after="0" w:line="240" w:lineRule="auto"/>
              <w:rPr>
                <w:rFonts w:ascii="Times New Roman" w:eastAsia="Times New Roman" w:hAnsi="Times New Roman" w:cs="Times New Roman"/>
                <w:spacing w:val="2"/>
                <w:sz w:val="24"/>
                <w:szCs w:val="28"/>
                <w:lang w:val="kk-KZ"/>
              </w:rPr>
            </w:pPr>
          </w:p>
        </w:tc>
      </w:tr>
      <w:tr w:rsidR="00F31482" w:rsidRPr="00767F5F" w:rsidTr="00767267">
        <w:trPr>
          <w:trHeight w:val="1351"/>
        </w:trPr>
        <w:tc>
          <w:tcPr>
            <w:tcW w:w="7897" w:type="dxa"/>
            <w:tcBorders>
              <w:top w:val="single" w:sz="4" w:space="0" w:color="auto"/>
              <w:left w:val="single" w:sz="4" w:space="0" w:color="auto"/>
              <w:bottom w:val="single" w:sz="4" w:space="0" w:color="auto"/>
              <w:right w:val="single" w:sz="4" w:space="0" w:color="auto"/>
            </w:tcBorders>
            <w:shd w:val="clear" w:color="auto" w:fill="auto"/>
            <w:tcMar>
              <w:top w:w="60" w:type="dxa"/>
              <w:left w:w="100" w:type="dxa"/>
              <w:bottom w:w="60" w:type="dxa"/>
              <w:right w:w="100" w:type="dxa"/>
            </w:tcMar>
            <w:hideMark/>
          </w:tcPr>
          <w:p w:rsidR="006009D5" w:rsidRPr="00637AB7" w:rsidRDefault="006009D5" w:rsidP="00A17717">
            <w:pPr>
              <w:pStyle w:val="af3"/>
              <w:spacing w:before="0" w:beforeAutospacing="0" w:after="0" w:afterAutospacing="0"/>
              <w:jc w:val="both"/>
              <w:textAlignment w:val="baseline"/>
              <w:rPr>
                <w:spacing w:val="2"/>
                <w:szCs w:val="28"/>
                <w:lang w:val="kk-KZ"/>
              </w:rPr>
            </w:pPr>
            <w:r w:rsidRPr="00637AB7">
              <w:rPr>
                <w:rStyle w:val="s0"/>
                <w:spacing w:val="2"/>
                <w:szCs w:val="28"/>
                <w:lang w:val="kk-KZ"/>
              </w:rPr>
              <w:t>Жеке тұлғада және (немесе) аталған жеке тұлғаның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r w:rsidR="00767267">
              <w:rPr>
                <w:rStyle w:val="s0"/>
                <w:spacing w:val="2"/>
                <w:szCs w:val="28"/>
                <w:lang w:val="kk-KZ"/>
              </w:rPr>
              <w:t>?</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60" w:type="dxa"/>
              <w:left w:w="100" w:type="dxa"/>
              <w:bottom w:w="60" w:type="dxa"/>
              <w:right w:w="100" w:type="dxa"/>
            </w:tcMar>
            <w:hideMark/>
          </w:tcPr>
          <w:p w:rsidR="006009D5" w:rsidRPr="00637AB7" w:rsidRDefault="006009D5" w:rsidP="00A17717">
            <w:pPr>
              <w:spacing w:after="0" w:line="240" w:lineRule="auto"/>
              <w:rPr>
                <w:rFonts w:ascii="Times New Roman" w:eastAsia="Times New Roman" w:hAnsi="Times New Roman" w:cs="Times New Roman"/>
                <w:spacing w:val="2"/>
                <w:sz w:val="24"/>
                <w:szCs w:val="28"/>
                <w:lang w:val="kk-KZ"/>
              </w:rPr>
            </w:pPr>
          </w:p>
        </w:tc>
      </w:tr>
      <w:tr w:rsidR="00F31482" w:rsidRPr="00637AB7" w:rsidTr="00767267">
        <w:trPr>
          <w:trHeight w:val="318"/>
        </w:trPr>
        <w:tc>
          <w:tcPr>
            <w:tcW w:w="7897" w:type="dxa"/>
            <w:tcBorders>
              <w:top w:val="single" w:sz="4" w:space="0" w:color="auto"/>
              <w:left w:val="single" w:sz="4" w:space="0" w:color="auto"/>
              <w:bottom w:val="single" w:sz="4" w:space="0" w:color="auto"/>
              <w:right w:val="single" w:sz="4" w:space="0" w:color="auto"/>
            </w:tcBorders>
            <w:shd w:val="clear" w:color="auto" w:fill="auto"/>
            <w:tcMar>
              <w:top w:w="60" w:type="dxa"/>
              <w:left w:w="100" w:type="dxa"/>
              <w:bottom w:w="60" w:type="dxa"/>
              <w:right w:w="100" w:type="dxa"/>
            </w:tcMar>
            <w:hideMark/>
          </w:tcPr>
          <w:p w:rsidR="006009D5" w:rsidRPr="00637AB7" w:rsidRDefault="006009D5" w:rsidP="00A17717">
            <w:pPr>
              <w:pStyle w:val="af3"/>
              <w:spacing w:before="0" w:beforeAutospacing="0" w:after="0" w:afterAutospacing="0"/>
              <w:textAlignment w:val="baseline"/>
              <w:rPr>
                <w:spacing w:val="2"/>
                <w:szCs w:val="28"/>
                <w:lang w:val="kk-KZ"/>
              </w:rPr>
            </w:pPr>
            <w:r w:rsidRPr="00637AB7">
              <w:rPr>
                <w:spacing w:val="2"/>
                <w:szCs w:val="28"/>
                <w:lang w:val="kk-KZ"/>
              </w:rPr>
              <w:t>Жеке тұлғаның резиденттігі</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60" w:type="dxa"/>
              <w:left w:w="100" w:type="dxa"/>
              <w:bottom w:w="60" w:type="dxa"/>
              <w:right w:w="100" w:type="dxa"/>
            </w:tcMar>
            <w:hideMark/>
          </w:tcPr>
          <w:p w:rsidR="006009D5" w:rsidRPr="00637AB7" w:rsidRDefault="006009D5" w:rsidP="00A17717">
            <w:pPr>
              <w:spacing w:after="0" w:line="240" w:lineRule="auto"/>
              <w:rPr>
                <w:rFonts w:ascii="Times New Roman" w:eastAsia="Times New Roman" w:hAnsi="Times New Roman" w:cs="Times New Roman"/>
                <w:spacing w:val="2"/>
                <w:sz w:val="24"/>
                <w:szCs w:val="28"/>
                <w:lang w:val="kk-KZ"/>
              </w:rPr>
            </w:pPr>
          </w:p>
        </w:tc>
      </w:tr>
    </w:tbl>
    <w:p w:rsidR="00180D39" w:rsidRPr="00637AB7" w:rsidRDefault="00180D39" w:rsidP="00A17717">
      <w:pPr>
        <w:pStyle w:val="af3"/>
        <w:spacing w:before="0" w:beforeAutospacing="0" w:after="0" w:afterAutospacing="0"/>
        <w:ind w:firstLine="709"/>
        <w:jc w:val="both"/>
        <w:textAlignment w:val="baseline"/>
        <w:rPr>
          <w:spacing w:val="2"/>
          <w:szCs w:val="28"/>
          <w:lang w:val="kk-KZ"/>
        </w:rPr>
      </w:pPr>
      <w:r w:rsidRPr="00637AB7">
        <w:rPr>
          <w:spacing w:val="2"/>
          <w:szCs w:val="28"/>
          <w:lang w:val="kk-KZ"/>
        </w:rPr>
        <w:t>2. _________________________________________________________</w:t>
      </w:r>
      <w:r w:rsidR="00767267">
        <w:rPr>
          <w:spacing w:val="2"/>
          <w:szCs w:val="28"/>
          <w:lang w:val="kk-KZ"/>
        </w:rPr>
        <w:t>________</w:t>
      </w:r>
      <w:r w:rsidRPr="00637AB7">
        <w:rPr>
          <w:spacing w:val="2"/>
          <w:szCs w:val="28"/>
          <w:lang w:val="kk-KZ"/>
        </w:rPr>
        <w:t>___</w:t>
      </w:r>
    </w:p>
    <w:p w:rsidR="00180D39" w:rsidRPr="00767267" w:rsidRDefault="00180D39" w:rsidP="00767267">
      <w:pPr>
        <w:pStyle w:val="af3"/>
        <w:spacing w:before="0" w:beforeAutospacing="0" w:after="0" w:afterAutospacing="0"/>
        <w:ind w:firstLine="709"/>
        <w:jc w:val="center"/>
        <w:textAlignment w:val="baseline"/>
        <w:rPr>
          <w:spacing w:val="2"/>
          <w:sz w:val="16"/>
          <w:szCs w:val="16"/>
          <w:lang w:val="kk-KZ"/>
        </w:rPr>
      </w:pPr>
      <w:r w:rsidRPr="00767267">
        <w:rPr>
          <w:spacing w:val="2"/>
          <w:sz w:val="16"/>
          <w:szCs w:val="16"/>
          <w:lang w:val="kk-KZ"/>
        </w:rPr>
        <w:t xml:space="preserve">(жеке тұлғаның </w:t>
      </w:r>
      <w:r w:rsidR="00494DE4" w:rsidRPr="00767267">
        <w:rPr>
          <w:rStyle w:val="s0"/>
          <w:sz w:val="16"/>
          <w:szCs w:val="16"/>
          <w:lang w:val="kk-KZ"/>
        </w:rPr>
        <w:t>тегі, аты, әкесінің аты (бар болса)</w:t>
      </w:r>
      <w:r w:rsidR="00B936A5" w:rsidRPr="00767267">
        <w:rPr>
          <w:rStyle w:val="s0"/>
          <w:sz w:val="16"/>
          <w:szCs w:val="16"/>
          <w:lang w:val="kk-KZ"/>
        </w:rPr>
        <w:t xml:space="preserve"> </w:t>
      </w:r>
      <w:r w:rsidRPr="00767267">
        <w:rPr>
          <w:spacing w:val="2"/>
          <w:sz w:val="16"/>
          <w:szCs w:val="16"/>
          <w:lang w:val="kk-KZ"/>
        </w:rPr>
        <w:t>көрсетіледі)</w:t>
      </w:r>
    </w:p>
    <w:p w:rsidR="00180D39" w:rsidRPr="00637AB7" w:rsidRDefault="00180D39" w:rsidP="00A17717">
      <w:pPr>
        <w:pStyle w:val="af3"/>
        <w:spacing w:before="0" w:beforeAutospacing="0" w:after="0" w:afterAutospacing="0"/>
        <w:jc w:val="both"/>
        <w:textAlignment w:val="baseline"/>
        <w:rPr>
          <w:spacing w:val="2"/>
          <w:szCs w:val="28"/>
          <w:lang w:val="kk-KZ"/>
        </w:rPr>
      </w:pPr>
      <w:r w:rsidRPr="00637AB7">
        <w:rPr>
          <w:spacing w:val="2"/>
          <w:szCs w:val="28"/>
          <w:lang w:val="kk-KZ"/>
        </w:rPr>
        <w:t>осы өтініммен конкурсқа (конкурстың толық атауын көрсету) әлеуетті өнім беруші ретінде қатысуға ниет білдіреді және конкурстық құжаттамада көзделген талаптар мен шарттарға сәйкес қызметтер көрсетуді (қажеттісін көрсету керек) жүзеге асыруға келісім білдіреді.</w:t>
      </w:r>
    </w:p>
    <w:p w:rsidR="00180D39" w:rsidRPr="00637AB7" w:rsidRDefault="00180D39" w:rsidP="00A17717">
      <w:pPr>
        <w:pStyle w:val="af3"/>
        <w:spacing w:before="0" w:beforeAutospacing="0" w:after="0" w:afterAutospacing="0"/>
        <w:ind w:firstLine="709"/>
        <w:jc w:val="both"/>
        <w:textAlignment w:val="baseline"/>
        <w:rPr>
          <w:spacing w:val="2"/>
          <w:szCs w:val="28"/>
          <w:lang w:val="kk-KZ"/>
        </w:rPr>
      </w:pPr>
      <w:r w:rsidRPr="00637AB7">
        <w:rPr>
          <w:spacing w:val="2"/>
          <w:szCs w:val="28"/>
          <w:lang w:val="kk-KZ"/>
        </w:rPr>
        <w:t>3. _______________________________________________</w:t>
      </w:r>
      <w:r w:rsidR="00767267">
        <w:rPr>
          <w:spacing w:val="2"/>
          <w:szCs w:val="28"/>
          <w:lang w:val="kk-KZ"/>
        </w:rPr>
        <w:t>________</w:t>
      </w:r>
      <w:r w:rsidRPr="00637AB7">
        <w:rPr>
          <w:spacing w:val="2"/>
          <w:szCs w:val="28"/>
          <w:lang w:val="kk-KZ"/>
        </w:rPr>
        <w:t>_____________</w:t>
      </w:r>
    </w:p>
    <w:p w:rsidR="00180D39" w:rsidRPr="00767267" w:rsidRDefault="00180D39" w:rsidP="00767267">
      <w:pPr>
        <w:pStyle w:val="af3"/>
        <w:spacing w:before="0" w:beforeAutospacing="0" w:after="0" w:afterAutospacing="0"/>
        <w:ind w:firstLine="709"/>
        <w:jc w:val="center"/>
        <w:textAlignment w:val="baseline"/>
        <w:rPr>
          <w:spacing w:val="2"/>
          <w:sz w:val="16"/>
          <w:szCs w:val="16"/>
          <w:lang w:val="kk-KZ"/>
        </w:rPr>
      </w:pPr>
      <w:r w:rsidRPr="00767267">
        <w:rPr>
          <w:spacing w:val="2"/>
          <w:sz w:val="16"/>
          <w:szCs w:val="16"/>
          <w:lang w:val="kk-KZ"/>
        </w:rPr>
        <w:t>(әлеуетті өнім берушінің атауы)</w:t>
      </w:r>
    </w:p>
    <w:p w:rsidR="00180D39" w:rsidRPr="00637AB7" w:rsidRDefault="00180D39" w:rsidP="00A17717">
      <w:pPr>
        <w:pStyle w:val="af3"/>
        <w:spacing w:before="0" w:beforeAutospacing="0" w:after="0" w:afterAutospacing="0"/>
        <w:jc w:val="both"/>
        <w:textAlignment w:val="baseline"/>
        <w:rPr>
          <w:spacing w:val="2"/>
          <w:szCs w:val="28"/>
          <w:lang w:val="kk-KZ"/>
        </w:rPr>
      </w:pPr>
      <w:r w:rsidRPr="00637AB7">
        <w:rPr>
          <w:spacing w:val="2"/>
          <w:szCs w:val="28"/>
          <w:lang w:val="kk-KZ"/>
        </w:rPr>
        <w:t>осы өтініммен заңнамада көзделген бұзушылықтардың жоқтығын растайды.</w:t>
      </w:r>
    </w:p>
    <w:p w:rsidR="00180D39" w:rsidRPr="00767267" w:rsidRDefault="00180D39" w:rsidP="00767267">
      <w:pPr>
        <w:pStyle w:val="af3"/>
        <w:spacing w:before="0" w:beforeAutospacing="0" w:after="0" w:afterAutospacing="0"/>
        <w:ind w:firstLine="709"/>
        <w:jc w:val="center"/>
        <w:textAlignment w:val="baseline"/>
        <w:rPr>
          <w:spacing w:val="2"/>
          <w:sz w:val="16"/>
          <w:szCs w:val="16"/>
          <w:lang w:val="kk-KZ"/>
        </w:rPr>
      </w:pPr>
      <w:r w:rsidRPr="00637AB7">
        <w:rPr>
          <w:spacing w:val="2"/>
          <w:szCs w:val="28"/>
          <w:lang w:val="kk-KZ"/>
        </w:rPr>
        <w:lastRenderedPageBreak/>
        <w:t>4._________________________________</w:t>
      </w:r>
      <w:r w:rsidR="00767267">
        <w:rPr>
          <w:spacing w:val="2"/>
          <w:szCs w:val="28"/>
          <w:lang w:val="kk-KZ"/>
        </w:rPr>
        <w:t>_____________</w:t>
      </w:r>
      <w:r w:rsidRPr="00637AB7">
        <w:rPr>
          <w:spacing w:val="2"/>
          <w:szCs w:val="28"/>
          <w:lang w:val="kk-KZ"/>
        </w:rPr>
        <w:t xml:space="preserve">_______________________                                           </w:t>
      </w:r>
      <w:r w:rsidRPr="00767267">
        <w:rPr>
          <w:spacing w:val="2"/>
          <w:sz w:val="16"/>
          <w:szCs w:val="16"/>
          <w:lang w:val="kk-KZ"/>
        </w:rPr>
        <w:t>(әлеуетті өнім берушінің атауы)</w:t>
      </w:r>
    </w:p>
    <w:p w:rsidR="00180D39" w:rsidRPr="00637AB7" w:rsidRDefault="00180D39" w:rsidP="00A17717">
      <w:pPr>
        <w:pStyle w:val="af3"/>
        <w:spacing w:before="0" w:beforeAutospacing="0" w:after="0" w:afterAutospacing="0"/>
        <w:jc w:val="both"/>
        <w:textAlignment w:val="baseline"/>
        <w:rPr>
          <w:spacing w:val="2"/>
          <w:szCs w:val="28"/>
          <w:lang w:val="kk-KZ"/>
        </w:rPr>
      </w:pPr>
      <w:r w:rsidRPr="00637AB7">
        <w:rPr>
          <w:spacing w:val="2"/>
          <w:szCs w:val="28"/>
          <w:lang w:val="kk-KZ"/>
        </w:rPr>
        <w:t>конкурстық құжаттамамен танысқанын және конкурсты</w:t>
      </w:r>
      <w:r w:rsidRPr="00637AB7">
        <w:rPr>
          <w:spacing w:val="2"/>
          <w:szCs w:val="28"/>
          <w:lang w:val="kk-KZ"/>
        </w:rPr>
        <w:br/>
        <w:t>ұйымдастырушыға</w:t>
      </w:r>
      <w:r w:rsidR="00767267">
        <w:rPr>
          <w:spacing w:val="2"/>
          <w:szCs w:val="28"/>
          <w:lang w:val="kk-KZ"/>
        </w:rPr>
        <w:t xml:space="preserve"> </w:t>
      </w:r>
      <w:r w:rsidRPr="00637AB7">
        <w:rPr>
          <w:spacing w:val="2"/>
          <w:szCs w:val="28"/>
          <w:lang w:val="kk-KZ"/>
        </w:rPr>
        <w:t xml:space="preserve"> өзінің құқығы, біліктілігі, сапалық және өзге де</w:t>
      </w:r>
      <w:r w:rsidRPr="00637AB7">
        <w:rPr>
          <w:spacing w:val="2"/>
          <w:szCs w:val="28"/>
          <w:lang w:val="kk-KZ"/>
        </w:rPr>
        <w:br/>
        <w:t>сипаттамалары туралы (қажеттісін көрсету) дұрыс емес мәліметтер</w:t>
      </w:r>
      <w:r w:rsidRPr="00637AB7">
        <w:rPr>
          <w:spacing w:val="2"/>
          <w:szCs w:val="28"/>
          <w:lang w:val="kk-KZ"/>
        </w:rPr>
        <w:br/>
        <w:t>бергені үшін жауапкершілігі, сондай-ақ Қазақстан Республикасының</w:t>
      </w:r>
      <w:r w:rsidRPr="00637AB7">
        <w:rPr>
          <w:spacing w:val="2"/>
          <w:szCs w:val="28"/>
          <w:lang w:val="kk-KZ"/>
        </w:rPr>
        <w:br/>
        <w:t>қолданыстағы заңнамасында көзделген өзге де шектеулерді сақтауы</w:t>
      </w:r>
      <w:r w:rsidRPr="00637AB7">
        <w:rPr>
          <w:spacing w:val="2"/>
          <w:szCs w:val="28"/>
          <w:lang w:val="kk-KZ"/>
        </w:rPr>
        <w:br/>
        <w:t>туралы хабардар етілгендігін растайды.</w:t>
      </w:r>
    </w:p>
    <w:p w:rsidR="00180D39" w:rsidRPr="007F453B" w:rsidRDefault="00180D39" w:rsidP="00A17717">
      <w:pPr>
        <w:pStyle w:val="af3"/>
        <w:spacing w:before="0" w:beforeAutospacing="0" w:after="0" w:afterAutospacing="0"/>
        <w:jc w:val="both"/>
        <w:textAlignment w:val="baseline"/>
        <w:rPr>
          <w:spacing w:val="2"/>
          <w:szCs w:val="28"/>
          <w:lang w:val="kk-KZ"/>
        </w:rPr>
      </w:pPr>
      <w:r w:rsidRPr="007F453B">
        <w:rPr>
          <w:spacing w:val="2"/>
          <w:szCs w:val="28"/>
          <w:lang w:val="kk-KZ"/>
        </w:rPr>
        <w:t>_______________________________________________</w:t>
      </w:r>
      <w:r w:rsidR="00767267" w:rsidRPr="007F453B">
        <w:rPr>
          <w:spacing w:val="2"/>
          <w:szCs w:val="28"/>
          <w:lang w:val="kk-KZ"/>
        </w:rPr>
        <w:t>_________</w:t>
      </w:r>
      <w:r w:rsidRPr="007F453B">
        <w:rPr>
          <w:spacing w:val="2"/>
          <w:szCs w:val="28"/>
          <w:lang w:val="kk-KZ"/>
        </w:rPr>
        <w:t>____________________</w:t>
      </w:r>
    </w:p>
    <w:p w:rsidR="00180D39" w:rsidRPr="007F453B" w:rsidRDefault="00180D39" w:rsidP="00767267">
      <w:pPr>
        <w:pStyle w:val="af3"/>
        <w:spacing w:before="0" w:beforeAutospacing="0" w:after="0" w:afterAutospacing="0"/>
        <w:jc w:val="center"/>
        <w:textAlignment w:val="baseline"/>
        <w:rPr>
          <w:spacing w:val="2"/>
          <w:sz w:val="16"/>
          <w:szCs w:val="16"/>
          <w:lang w:val="kk-KZ"/>
        </w:rPr>
      </w:pPr>
      <w:r w:rsidRPr="007F453B">
        <w:rPr>
          <w:spacing w:val="2"/>
          <w:sz w:val="16"/>
          <w:szCs w:val="16"/>
          <w:lang w:val="kk-KZ"/>
        </w:rPr>
        <w:t>(әлеуетті өнім берушінің атауы)</w:t>
      </w:r>
    </w:p>
    <w:p w:rsidR="00180D39" w:rsidRPr="007F453B" w:rsidRDefault="00180D39" w:rsidP="00A17717">
      <w:pPr>
        <w:pStyle w:val="af3"/>
        <w:spacing w:before="0" w:beforeAutospacing="0" w:after="0" w:afterAutospacing="0"/>
        <w:jc w:val="both"/>
        <w:textAlignment w:val="baseline"/>
        <w:rPr>
          <w:spacing w:val="2"/>
          <w:szCs w:val="28"/>
          <w:lang w:val="kk-KZ"/>
        </w:rPr>
      </w:pPr>
      <w:r w:rsidRPr="007F453B">
        <w:rPr>
          <w:spacing w:val="2"/>
          <w:szCs w:val="28"/>
          <w:lang w:val="kk-KZ"/>
        </w:rPr>
        <w:t>осы конкурсқа қатысуға өтінімде және оған қоса берілетін</w:t>
      </w:r>
      <w:r w:rsidRPr="007F453B">
        <w:rPr>
          <w:spacing w:val="2"/>
          <w:szCs w:val="28"/>
          <w:lang w:val="kk-KZ"/>
        </w:rPr>
        <w:br/>
        <w:t>құжаттарды мұндай дұрыс емес мәліметтер бергені үшін өзіне толық</w:t>
      </w:r>
      <w:r w:rsidRPr="007F453B">
        <w:rPr>
          <w:spacing w:val="2"/>
          <w:szCs w:val="28"/>
          <w:lang w:val="kk-KZ"/>
        </w:rPr>
        <w:br/>
        <w:t>жауапкершілікті қабылдайды.</w:t>
      </w:r>
    </w:p>
    <w:p w:rsidR="00180D39" w:rsidRPr="007F453B" w:rsidRDefault="00180D39" w:rsidP="00A17717">
      <w:pPr>
        <w:pStyle w:val="af3"/>
        <w:spacing w:before="0" w:beforeAutospacing="0" w:after="0" w:afterAutospacing="0"/>
        <w:ind w:firstLine="709"/>
        <w:jc w:val="both"/>
        <w:textAlignment w:val="baseline"/>
        <w:rPr>
          <w:spacing w:val="2"/>
          <w:szCs w:val="28"/>
          <w:lang w:val="kk-KZ"/>
        </w:rPr>
      </w:pPr>
      <w:r w:rsidRPr="007F453B">
        <w:rPr>
          <w:spacing w:val="2"/>
          <w:szCs w:val="28"/>
          <w:lang w:val="kk-KZ"/>
        </w:rPr>
        <w:t>5. Осы конкурстық өтінім ____________________ күн ішінде қолданылады.</w:t>
      </w:r>
    </w:p>
    <w:p w:rsidR="00180D39" w:rsidRPr="00767267" w:rsidRDefault="00180D39" w:rsidP="00767267">
      <w:pPr>
        <w:pStyle w:val="af3"/>
        <w:spacing w:before="0" w:beforeAutospacing="0" w:after="0" w:afterAutospacing="0"/>
        <w:ind w:firstLine="709"/>
        <w:textAlignment w:val="baseline"/>
        <w:rPr>
          <w:spacing w:val="2"/>
          <w:sz w:val="16"/>
          <w:szCs w:val="16"/>
        </w:rPr>
      </w:pPr>
      <w:r w:rsidRPr="00637AB7">
        <w:rPr>
          <w:spacing w:val="2"/>
          <w:szCs w:val="28"/>
        </w:rPr>
        <w:t>6._________________________</w:t>
      </w:r>
      <w:r w:rsidR="00767267">
        <w:rPr>
          <w:spacing w:val="2"/>
          <w:szCs w:val="28"/>
        </w:rPr>
        <w:t>__________</w:t>
      </w:r>
      <w:r w:rsidRPr="00637AB7">
        <w:rPr>
          <w:spacing w:val="2"/>
          <w:szCs w:val="28"/>
        </w:rPr>
        <w:t>__________________________________</w:t>
      </w:r>
      <w:r w:rsidRPr="00637AB7">
        <w:rPr>
          <w:spacing w:val="2"/>
          <w:szCs w:val="28"/>
        </w:rPr>
        <w:br/>
        <w:t xml:space="preserve">                                     </w:t>
      </w:r>
      <w:r w:rsidR="00767267">
        <w:rPr>
          <w:spacing w:val="2"/>
          <w:szCs w:val="28"/>
        </w:rPr>
        <w:t xml:space="preserve">                             </w:t>
      </w:r>
      <w:r w:rsidRPr="00767267">
        <w:rPr>
          <w:spacing w:val="2"/>
          <w:sz w:val="16"/>
          <w:szCs w:val="16"/>
        </w:rPr>
        <w:t xml:space="preserve">(әлеуетті өнім берушінің </w:t>
      </w:r>
      <w:proofErr w:type="spellStart"/>
      <w:r w:rsidRPr="00767267">
        <w:rPr>
          <w:spacing w:val="2"/>
          <w:sz w:val="16"/>
          <w:szCs w:val="16"/>
        </w:rPr>
        <w:t>атауы</w:t>
      </w:r>
      <w:proofErr w:type="spellEnd"/>
      <w:r w:rsidRPr="00767267">
        <w:rPr>
          <w:spacing w:val="2"/>
          <w:sz w:val="16"/>
          <w:szCs w:val="16"/>
        </w:rPr>
        <w:t>)</w:t>
      </w:r>
    </w:p>
    <w:p w:rsidR="00180D39" w:rsidRPr="00637AB7" w:rsidRDefault="00180D39" w:rsidP="00A17717">
      <w:pPr>
        <w:pStyle w:val="af3"/>
        <w:spacing w:before="0" w:beforeAutospacing="0" w:after="0" w:afterAutospacing="0"/>
        <w:jc w:val="both"/>
        <w:textAlignment w:val="baseline"/>
        <w:rPr>
          <w:spacing w:val="2"/>
          <w:szCs w:val="28"/>
        </w:rPr>
      </w:pPr>
      <w:r w:rsidRPr="00637AB7">
        <w:rPr>
          <w:spacing w:val="2"/>
          <w:szCs w:val="28"/>
        </w:rPr>
        <w:t xml:space="preserve">конкурстың жеңімпазы </w:t>
      </w:r>
      <w:proofErr w:type="spellStart"/>
      <w:r w:rsidRPr="00637AB7">
        <w:rPr>
          <w:spacing w:val="2"/>
          <w:szCs w:val="28"/>
        </w:rPr>
        <w:t>деп</w:t>
      </w:r>
      <w:proofErr w:type="spellEnd"/>
      <w:r w:rsidRPr="00637AB7">
        <w:rPr>
          <w:spacing w:val="2"/>
          <w:szCs w:val="28"/>
        </w:rPr>
        <w:t xml:space="preserve"> танылған жағдайда, </w:t>
      </w:r>
      <w:proofErr w:type="spellStart"/>
      <w:r w:rsidRPr="00637AB7">
        <w:rPr>
          <w:spacing w:val="2"/>
          <w:szCs w:val="28"/>
        </w:rPr>
        <w:t>біз</w:t>
      </w:r>
      <w:proofErr w:type="spellEnd"/>
      <w:r w:rsidRPr="00637AB7">
        <w:rPr>
          <w:spacing w:val="2"/>
          <w:szCs w:val="28"/>
        </w:rPr>
        <w:t xml:space="preserve"> шарттың</w:t>
      </w:r>
      <w:r w:rsidRPr="00637AB7">
        <w:rPr>
          <w:spacing w:val="2"/>
          <w:szCs w:val="28"/>
        </w:rPr>
        <w:br/>
        <w:t xml:space="preserve">атқарылуын қамтамасыз </w:t>
      </w:r>
      <w:proofErr w:type="spellStart"/>
      <w:r w:rsidRPr="00637AB7">
        <w:rPr>
          <w:spacing w:val="2"/>
          <w:szCs w:val="28"/>
        </w:rPr>
        <w:t>етуді</w:t>
      </w:r>
      <w:proofErr w:type="spellEnd"/>
      <w:r w:rsidRPr="00637AB7">
        <w:rPr>
          <w:spacing w:val="2"/>
          <w:szCs w:val="28"/>
        </w:rPr>
        <w:t xml:space="preserve"> шарттың </w:t>
      </w:r>
      <w:proofErr w:type="spellStart"/>
      <w:r w:rsidRPr="00637AB7">
        <w:rPr>
          <w:spacing w:val="2"/>
          <w:szCs w:val="28"/>
        </w:rPr>
        <w:t>жалпы</w:t>
      </w:r>
      <w:proofErr w:type="spellEnd"/>
      <w:r w:rsidRPr="00637AB7">
        <w:rPr>
          <w:spacing w:val="2"/>
          <w:szCs w:val="28"/>
        </w:rPr>
        <w:t xml:space="preserve"> сомасының үш </w:t>
      </w:r>
      <w:proofErr w:type="spellStart"/>
      <w:r w:rsidRPr="00637AB7">
        <w:rPr>
          <w:spacing w:val="2"/>
          <w:szCs w:val="28"/>
        </w:rPr>
        <w:t>пайызын</w:t>
      </w:r>
      <w:proofErr w:type="spellEnd"/>
      <w:r w:rsidRPr="00637AB7">
        <w:rPr>
          <w:spacing w:val="2"/>
          <w:szCs w:val="28"/>
        </w:rPr>
        <w:br/>
        <w:t xml:space="preserve">құрайтын </w:t>
      </w:r>
      <w:proofErr w:type="spellStart"/>
      <w:r w:rsidRPr="00637AB7">
        <w:rPr>
          <w:spacing w:val="2"/>
          <w:szCs w:val="28"/>
        </w:rPr>
        <w:t>сомада</w:t>
      </w:r>
      <w:proofErr w:type="spellEnd"/>
      <w:r w:rsidRPr="00637AB7">
        <w:rPr>
          <w:spacing w:val="2"/>
          <w:szCs w:val="28"/>
        </w:rPr>
        <w:t xml:space="preserve"> </w:t>
      </w:r>
      <w:proofErr w:type="spellStart"/>
      <w:r w:rsidRPr="00637AB7">
        <w:rPr>
          <w:spacing w:val="2"/>
          <w:szCs w:val="28"/>
        </w:rPr>
        <w:t>енгізуді</w:t>
      </w:r>
      <w:proofErr w:type="spellEnd"/>
      <w:r w:rsidRPr="00637AB7">
        <w:rPr>
          <w:spacing w:val="2"/>
          <w:szCs w:val="28"/>
        </w:rPr>
        <w:t xml:space="preserve"> </w:t>
      </w:r>
      <w:proofErr w:type="spellStart"/>
      <w:proofErr w:type="gramStart"/>
      <w:r w:rsidRPr="00637AB7">
        <w:rPr>
          <w:spacing w:val="2"/>
          <w:szCs w:val="28"/>
        </w:rPr>
        <w:t>м</w:t>
      </w:r>
      <w:proofErr w:type="gramEnd"/>
      <w:r w:rsidRPr="00637AB7">
        <w:rPr>
          <w:spacing w:val="2"/>
          <w:szCs w:val="28"/>
        </w:rPr>
        <w:t>індеттенеміз</w:t>
      </w:r>
      <w:proofErr w:type="spellEnd"/>
      <w:r w:rsidRPr="00637AB7">
        <w:rPr>
          <w:spacing w:val="2"/>
          <w:szCs w:val="28"/>
        </w:rPr>
        <w:t xml:space="preserve"> (</w:t>
      </w:r>
      <w:proofErr w:type="spellStart"/>
      <w:r w:rsidRPr="00637AB7">
        <w:rPr>
          <w:spacing w:val="2"/>
          <w:szCs w:val="28"/>
        </w:rPr>
        <w:t>егер</w:t>
      </w:r>
      <w:proofErr w:type="spellEnd"/>
      <w:r w:rsidRPr="00637AB7">
        <w:rPr>
          <w:spacing w:val="2"/>
          <w:szCs w:val="28"/>
        </w:rPr>
        <w:t xml:space="preserve"> де конкурстық</w:t>
      </w:r>
      <w:r w:rsidRPr="00637AB7">
        <w:rPr>
          <w:spacing w:val="2"/>
          <w:szCs w:val="28"/>
        </w:rPr>
        <w:br/>
        <w:t xml:space="preserve">құжаттамада шарттың </w:t>
      </w:r>
      <w:proofErr w:type="spellStart"/>
      <w:r w:rsidRPr="00637AB7">
        <w:rPr>
          <w:spacing w:val="2"/>
          <w:szCs w:val="28"/>
        </w:rPr>
        <w:t>орындалуын</w:t>
      </w:r>
      <w:proofErr w:type="spellEnd"/>
      <w:r w:rsidRPr="00637AB7">
        <w:rPr>
          <w:spacing w:val="2"/>
          <w:szCs w:val="28"/>
        </w:rPr>
        <w:t xml:space="preserve"> қамтамасыз </w:t>
      </w:r>
      <w:proofErr w:type="spellStart"/>
      <w:r w:rsidRPr="00637AB7">
        <w:rPr>
          <w:spacing w:val="2"/>
          <w:szCs w:val="28"/>
        </w:rPr>
        <w:t>етуді</w:t>
      </w:r>
      <w:proofErr w:type="spellEnd"/>
      <w:r w:rsidRPr="00637AB7">
        <w:rPr>
          <w:spacing w:val="2"/>
          <w:szCs w:val="28"/>
        </w:rPr>
        <w:t xml:space="preserve"> </w:t>
      </w:r>
      <w:proofErr w:type="spellStart"/>
      <w:r w:rsidRPr="00637AB7">
        <w:rPr>
          <w:spacing w:val="2"/>
          <w:szCs w:val="28"/>
        </w:rPr>
        <w:t>енгізу</w:t>
      </w:r>
      <w:proofErr w:type="spellEnd"/>
      <w:r w:rsidRPr="00637AB7">
        <w:rPr>
          <w:spacing w:val="2"/>
          <w:szCs w:val="28"/>
        </w:rPr>
        <w:t xml:space="preserve"> көзделген</w:t>
      </w:r>
      <w:r w:rsidRPr="00637AB7">
        <w:rPr>
          <w:spacing w:val="2"/>
          <w:szCs w:val="28"/>
        </w:rPr>
        <w:br/>
      </w:r>
      <w:proofErr w:type="spellStart"/>
      <w:r w:rsidRPr="00637AB7">
        <w:rPr>
          <w:spacing w:val="2"/>
          <w:szCs w:val="28"/>
        </w:rPr>
        <w:t>болса</w:t>
      </w:r>
      <w:proofErr w:type="spellEnd"/>
      <w:r w:rsidRPr="00637AB7">
        <w:rPr>
          <w:spacing w:val="2"/>
          <w:szCs w:val="28"/>
        </w:rPr>
        <w:t xml:space="preserve"> көрсетіледі).</w:t>
      </w:r>
    </w:p>
    <w:p w:rsidR="00180D39" w:rsidRPr="00637AB7" w:rsidRDefault="00180D39" w:rsidP="00A17717">
      <w:pPr>
        <w:pStyle w:val="af3"/>
        <w:spacing w:before="0" w:beforeAutospacing="0" w:after="0" w:afterAutospacing="0"/>
        <w:ind w:firstLine="709"/>
        <w:jc w:val="both"/>
        <w:textAlignment w:val="baseline"/>
        <w:rPr>
          <w:spacing w:val="2"/>
          <w:szCs w:val="28"/>
        </w:rPr>
      </w:pPr>
      <w:r w:rsidRPr="00637AB7">
        <w:rPr>
          <w:spacing w:val="2"/>
          <w:szCs w:val="28"/>
        </w:rPr>
        <w:t xml:space="preserve">7. Конкурсқа қатысуға өтінім біздің арамыздағы </w:t>
      </w:r>
      <w:proofErr w:type="spellStart"/>
      <w:r w:rsidRPr="00637AB7">
        <w:rPr>
          <w:spacing w:val="2"/>
          <w:szCs w:val="28"/>
        </w:rPr>
        <w:t>міндетті</w:t>
      </w:r>
      <w:proofErr w:type="spellEnd"/>
      <w:r w:rsidRPr="00637AB7">
        <w:rPr>
          <w:spacing w:val="2"/>
          <w:szCs w:val="28"/>
        </w:rPr>
        <w:t xml:space="preserve"> шарттың </w:t>
      </w:r>
      <w:proofErr w:type="gramStart"/>
      <w:r w:rsidRPr="00637AB7">
        <w:rPr>
          <w:spacing w:val="2"/>
          <w:szCs w:val="28"/>
        </w:rPr>
        <w:t>р</w:t>
      </w:r>
      <w:proofErr w:type="gramEnd"/>
      <w:r w:rsidRPr="00637AB7">
        <w:rPr>
          <w:spacing w:val="2"/>
          <w:szCs w:val="28"/>
        </w:rPr>
        <w:t>өлін</w:t>
      </w:r>
      <w:r w:rsidRPr="00637AB7">
        <w:rPr>
          <w:spacing w:val="2"/>
          <w:szCs w:val="28"/>
        </w:rPr>
        <w:br/>
        <w:t>атқарады.</w:t>
      </w:r>
    </w:p>
    <w:p w:rsidR="00767267" w:rsidRDefault="00180D39" w:rsidP="00A17717">
      <w:pPr>
        <w:pStyle w:val="af3"/>
        <w:spacing w:before="0" w:after="0"/>
        <w:textAlignment w:val="baseline"/>
        <w:rPr>
          <w:spacing w:val="2"/>
          <w:szCs w:val="28"/>
        </w:rPr>
      </w:pPr>
      <w:r w:rsidRPr="00637AB7">
        <w:rPr>
          <w:spacing w:val="2"/>
          <w:szCs w:val="28"/>
        </w:rPr>
        <w:t>Күні</w:t>
      </w:r>
    </w:p>
    <w:p w:rsidR="00180D39" w:rsidRPr="00637AB7" w:rsidRDefault="00180D39" w:rsidP="00A17717">
      <w:pPr>
        <w:pStyle w:val="af3"/>
        <w:spacing w:before="0" w:after="0"/>
        <w:textAlignment w:val="baseline"/>
        <w:rPr>
          <w:spacing w:val="2"/>
          <w:szCs w:val="28"/>
          <w:lang w:val="kk-KZ"/>
        </w:rPr>
      </w:pPr>
      <w:r w:rsidRPr="00637AB7">
        <w:rPr>
          <w:spacing w:val="2"/>
          <w:szCs w:val="28"/>
          <w:lang w:val="kk-KZ"/>
        </w:rPr>
        <w:t xml:space="preserve">Басшының қолы __________________________________________________ </w:t>
      </w:r>
      <w:r w:rsidRPr="00637AB7">
        <w:rPr>
          <w:spacing w:val="2"/>
          <w:szCs w:val="28"/>
          <w:lang w:val="kk-KZ"/>
        </w:rPr>
        <w:br/>
        <w:t>        </w:t>
      </w:r>
      <w:r w:rsidR="00B936A5" w:rsidRPr="00637AB7">
        <w:rPr>
          <w:spacing w:val="2"/>
          <w:szCs w:val="28"/>
          <w:lang w:val="kk-KZ"/>
        </w:rPr>
        <w:t>            </w:t>
      </w:r>
      <w:r w:rsidRPr="00637AB7">
        <w:rPr>
          <w:spacing w:val="2"/>
          <w:szCs w:val="28"/>
          <w:lang w:val="kk-KZ"/>
        </w:rPr>
        <w:t>(</w:t>
      </w:r>
      <w:r w:rsidR="00B936A5" w:rsidRPr="00637AB7">
        <w:rPr>
          <w:rStyle w:val="s0"/>
          <w:szCs w:val="28"/>
          <w:lang w:val="kk-KZ"/>
        </w:rPr>
        <w:t>тегі, аты, әкесінің аты (бар болса)</w:t>
      </w:r>
      <w:r w:rsidRPr="00637AB7">
        <w:rPr>
          <w:spacing w:val="2"/>
          <w:szCs w:val="28"/>
          <w:lang w:val="kk-KZ"/>
        </w:rPr>
        <w:t>, лауазымын көрсету)</w:t>
      </w:r>
    </w:p>
    <w:p w:rsidR="00180D39" w:rsidRPr="00637AB7" w:rsidRDefault="00180D39" w:rsidP="00A17717">
      <w:pPr>
        <w:spacing w:after="0" w:line="240" w:lineRule="auto"/>
        <w:jc w:val="both"/>
        <w:rPr>
          <w:rFonts w:ascii="Times New Roman" w:hAnsi="Times New Roman" w:cs="Times New Roman"/>
          <w:spacing w:val="2"/>
          <w:sz w:val="24"/>
          <w:szCs w:val="28"/>
          <w:lang w:val="kk-KZ"/>
        </w:rPr>
      </w:pPr>
      <w:r w:rsidRPr="00637AB7">
        <w:rPr>
          <w:rFonts w:ascii="Times New Roman" w:hAnsi="Times New Roman" w:cs="Times New Roman"/>
          <w:spacing w:val="2"/>
          <w:sz w:val="24"/>
          <w:szCs w:val="28"/>
          <w:lang w:val="kk-KZ"/>
        </w:rPr>
        <w:t>М.О.</w:t>
      </w:r>
    </w:p>
    <w:p w:rsidR="006009D5" w:rsidRDefault="006009D5" w:rsidP="00A17717">
      <w:pPr>
        <w:spacing w:after="0" w:line="240" w:lineRule="auto"/>
        <w:jc w:val="both"/>
        <w:rPr>
          <w:rFonts w:ascii="Times New Roman" w:hAnsi="Times New Roman" w:cs="Times New Roman"/>
          <w:spacing w:val="2"/>
          <w:sz w:val="24"/>
          <w:szCs w:val="28"/>
          <w:lang w:val="kk-KZ"/>
        </w:rPr>
      </w:pPr>
    </w:p>
    <w:p w:rsidR="00E5785A" w:rsidRDefault="00E5785A" w:rsidP="00A17717">
      <w:pPr>
        <w:spacing w:after="0" w:line="240" w:lineRule="auto"/>
        <w:jc w:val="both"/>
        <w:rPr>
          <w:rFonts w:ascii="Times New Roman" w:hAnsi="Times New Roman" w:cs="Times New Roman"/>
          <w:spacing w:val="2"/>
          <w:sz w:val="24"/>
          <w:szCs w:val="28"/>
          <w:lang w:val="kk-KZ"/>
        </w:rPr>
      </w:pPr>
    </w:p>
    <w:p w:rsidR="00E5785A" w:rsidRDefault="00E5785A" w:rsidP="00A17717">
      <w:pPr>
        <w:spacing w:after="0" w:line="240" w:lineRule="auto"/>
        <w:jc w:val="both"/>
        <w:rPr>
          <w:rFonts w:ascii="Times New Roman" w:hAnsi="Times New Roman" w:cs="Times New Roman"/>
          <w:spacing w:val="2"/>
          <w:sz w:val="24"/>
          <w:szCs w:val="28"/>
          <w:lang w:val="kk-KZ"/>
        </w:rPr>
      </w:pPr>
    </w:p>
    <w:p w:rsidR="00E5785A" w:rsidRDefault="00E5785A" w:rsidP="00A17717">
      <w:pPr>
        <w:spacing w:after="0" w:line="240" w:lineRule="auto"/>
        <w:jc w:val="both"/>
        <w:rPr>
          <w:rFonts w:ascii="Times New Roman" w:hAnsi="Times New Roman" w:cs="Times New Roman"/>
          <w:spacing w:val="2"/>
          <w:sz w:val="24"/>
          <w:szCs w:val="28"/>
          <w:lang w:val="kk-KZ"/>
        </w:rPr>
      </w:pPr>
    </w:p>
    <w:p w:rsidR="00E5785A" w:rsidRDefault="00E5785A" w:rsidP="00A17717">
      <w:pPr>
        <w:spacing w:after="0" w:line="240" w:lineRule="auto"/>
        <w:jc w:val="both"/>
        <w:rPr>
          <w:rFonts w:ascii="Times New Roman" w:hAnsi="Times New Roman" w:cs="Times New Roman"/>
          <w:spacing w:val="2"/>
          <w:sz w:val="24"/>
          <w:szCs w:val="28"/>
          <w:lang w:val="kk-KZ"/>
        </w:rPr>
      </w:pPr>
    </w:p>
    <w:p w:rsidR="00E5785A" w:rsidRDefault="00E5785A" w:rsidP="00A17717">
      <w:pPr>
        <w:spacing w:after="0" w:line="240" w:lineRule="auto"/>
        <w:jc w:val="both"/>
        <w:rPr>
          <w:rFonts w:ascii="Times New Roman" w:hAnsi="Times New Roman" w:cs="Times New Roman"/>
          <w:spacing w:val="2"/>
          <w:sz w:val="24"/>
          <w:szCs w:val="28"/>
          <w:lang w:val="kk-KZ"/>
        </w:rPr>
      </w:pPr>
    </w:p>
    <w:p w:rsidR="00E5785A" w:rsidRDefault="00E5785A" w:rsidP="00A17717">
      <w:pPr>
        <w:spacing w:after="0" w:line="240" w:lineRule="auto"/>
        <w:jc w:val="both"/>
        <w:rPr>
          <w:rFonts w:ascii="Times New Roman" w:hAnsi="Times New Roman" w:cs="Times New Roman"/>
          <w:spacing w:val="2"/>
          <w:sz w:val="24"/>
          <w:szCs w:val="28"/>
          <w:lang w:val="kk-KZ"/>
        </w:rPr>
      </w:pPr>
    </w:p>
    <w:p w:rsidR="00E5785A" w:rsidRDefault="00E5785A" w:rsidP="00A17717">
      <w:pPr>
        <w:spacing w:after="0" w:line="240" w:lineRule="auto"/>
        <w:jc w:val="both"/>
        <w:rPr>
          <w:rFonts w:ascii="Times New Roman" w:hAnsi="Times New Roman" w:cs="Times New Roman"/>
          <w:spacing w:val="2"/>
          <w:sz w:val="24"/>
          <w:szCs w:val="28"/>
          <w:lang w:val="kk-KZ"/>
        </w:rPr>
      </w:pPr>
    </w:p>
    <w:p w:rsidR="00E5785A" w:rsidRDefault="00E5785A" w:rsidP="00A17717">
      <w:pPr>
        <w:spacing w:after="0" w:line="240" w:lineRule="auto"/>
        <w:jc w:val="both"/>
        <w:rPr>
          <w:rFonts w:ascii="Times New Roman" w:hAnsi="Times New Roman" w:cs="Times New Roman"/>
          <w:spacing w:val="2"/>
          <w:sz w:val="24"/>
          <w:szCs w:val="28"/>
          <w:lang w:val="kk-KZ"/>
        </w:rPr>
      </w:pPr>
    </w:p>
    <w:p w:rsidR="00E5785A" w:rsidRDefault="00E5785A" w:rsidP="00A17717">
      <w:pPr>
        <w:spacing w:after="0" w:line="240" w:lineRule="auto"/>
        <w:jc w:val="both"/>
        <w:rPr>
          <w:rFonts w:ascii="Times New Roman" w:hAnsi="Times New Roman" w:cs="Times New Roman"/>
          <w:spacing w:val="2"/>
          <w:sz w:val="24"/>
          <w:szCs w:val="28"/>
          <w:lang w:val="kk-KZ"/>
        </w:rPr>
      </w:pPr>
    </w:p>
    <w:p w:rsidR="00E5785A" w:rsidRDefault="00E5785A" w:rsidP="00A17717">
      <w:pPr>
        <w:spacing w:after="0" w:line="240" w:lineRule="auto"/>
        <w:jc w:val="both"/>
        <w:rPr>
          <w:rFonts w:ascii="Times New Roman" w:hAnsi="Times New Roman" w:cs="Times New Roman"/>
          <w:spacing w:val="2"/>
          <w:sz w:val="24"/>
          <w:szCs w:val="28"/>
          <w:lang w:val="kk-KZ"/>
        </w:rPr>
      </w:pPr>
    </w:p>
    <w:p w:rsidR="00E5785A" w:rsidRDefault="00E5785A" w:rsidP="00A17717">
      <w:pPr>
        <w:spacing w:after="0" w:line="240" w:lineRule="auto"/>
        <w:jc w:val="both"/>
        <w:rPr>
          <w:rFonts w:ascii="Times New Roman" w:hAnsi="Times New Roman" w:cs="Times New Roman"/>
          <w:spacing w:val="2"/>
          <w:sz w:val="24"/>
          <w:szCs w:val="28"/>
          <w:lang w:val="kk-KZ"/>
        </w:rPr>
      </w:pPr>
    </w:p>
    <w:p w:rsidR="00E5785A" w:rsidRDefault="00E5785A" w:rsidP="00A17717">
      <w:pPr>
        <w:spacing w:after="0" w:line="240" w:lineRule="auto"/>
        <w:jc w:val="both"/>
        <w:rPr>
          <w:rFonts w:ascii="Times New Roman" w:hAnsi="Times New Roman" w:cs="Times New Roman"/>
          <w:spacing w:val="2"/>
          <w:sz w:val="24"/>
          <w:szCs w:val="28"/>
          <w:lang w:val="kk-KZ"/>
        </w:rPr>
      </w:pPr>
    </w:p>
    <w:p w:rsidR="00E5785A" w:rsidRDefault="00E5785A" w:rsidP="00A17717">
      <w:pPr>
        <w:spacing w:after="0" w:line="240" w:lineRule="auto"/>
        <w:jc w:val="both"/>
        <w:rPr>
          <w:rFonts w:ascii="Times New Roman" w:hAnsi="Times New Roman" w:cs="Times New Roman"/>
          <w:spacing w:val="2"/>
          <w:sz w:val="24"/>
          <w:szCs w:val="28"/>
          <w:lang w:val="kk-KZ"/>
        </w:rPr>
      </w:pPr>
    </w:p>
    <w:p w:rsidR="00E5785A" w:rsidRDefault="00E5785A" w:rsidP="00A17717">
      <w:pPr>
        <w:spacing w:after="0" w:line="240" w:lineRule="auto"/>
        <w:jc w:val="both"/>
        <w:rPr>
          <w:rFonts w:ascii="Times New Roman" w:hAnsi="Times New Roman" w:cs="Times New Roman"/>
          <w:spacing w:val="2"/>
          <w:sz w:val="24"/>
          <w:szCs w:val="28"/>
          <w:lang w:val="kk-KZ"/>
        </w:rPr>
      </w:pPr>
    </w:p>
    <w:p w:rsidR="00E5785A" w:rsidRDefault="00E5785A" w:rsidP="00A17717">
      <w:pPr>
        <w:spacing w:after="0" w:line="240" w:lineRule="auto"/>
        <w:jc w:val="both"/>
        <w:rPr>
          <w:rFonts w:ascii="Times New Roman" w:hAnsi="Times New Roman" w:cs="Times New Roman"/>
          <w:spacing w:val="2"/>
          <w:sz w:val="24"/>
          <w:szCs w:val="28"/>
          <w:lang w:val="kk-KZ"/>
        </w:rPr>
      </w:pPr>
    </w:p>
    <w:p w:rsidR="00E5785A" w:rsidRDefault="00E5785A" w:rsidP="00A17717">
      <w:pPr>
        <w:spacing w:after="0" w:line="240" w:lineRule="auto"/>
        <w:jc w:val="both"/>
        <w:rPr>
          <w:rFonts w:ascii="Times New Roman" w:hAnsi="Times New Roman" w:cs="Times New Roman"/>
          <w:spacing w:val="2"/>
          <w:sz w:val="24"/>
          <w:szCs w:val="28"/>
          <w:lang w:val="kk-KZ"/>
        </w:rPr>
      </w:pPr>
    </w:p>
    <w:p w:rsidR="00E5785A" w:rsidRDefault="00E5785A" w:rsidP="00A17717">
      <w:pPr>
        <w:spacing w:after="0" w:line="240" w:lineRule="auto"/>
        <w:jc w:val="both"/>
        <w:rPr>
          <w:rFonts w:ascii="Times New Roman" w:hAnsi="Times New Roman" w:cs="Times New Roman"/>
          <w:spacing w:val="2"/>
          <w:sz w:val="24"/>
          <w:szCs w:val="28"/>
          <w:lang w:val="kk-KZ"/>
        </w:rPr>
      </w:pPr>
    </w:p>
    <w:p w:rsidR="00E5785A" w:rsidRDefault="00E5785A" w:rsidP="00A17717">
      <w:pPr>
        <w:spacing w:after="0" w:line="240" w:lineRule="auto"/>
        <w:jc w:val="both"/>
        <w:rPr>
          <w:rFonts w:ascii="Times New Roman" w:hAnsi="Times New Roman" w:cs="Times New Roman"/>
          <w:spacing w:val="2"/>
          <w:sz w:val="24"/>
          <w:szCs w:val="28"/>
          <w:lang w:val="kk-KZ"/>
        </w:rPr>
      </w:pPr>
    </w:p>
    <w:p w:rsidR="00E5785A" w:rsidRDefault="00E5785A" w:rsidP="00A17717">
      <w:pPr>
        <w:spacing w:after="0" w:line="240" w:lineRule="auto"/>
        <w:jc w:val="both"/>
        <w:rPr>
          <w:rFonts w:ascii="Times New Roman" w:hAnsi="Times New Roman" w:cs="Times New Roman"/>
          <w:spacing w:val="2"/>
          <w:sz w:val="24"/>
          <w:szCs w:val="28"/>
          <w:lang w:val="kk-KZ"/>
        </w:rPr>
      </w:pPr>
    </w:p>
    <w:p w:rsidR="00E5785A" w:rsidRDefault="00E5785A" w:rsidP="00A17717">
      <w:pPr>
        <w:spacing w:after="0" w:line="240" w:lineRule="auto"/>
        <w:jc w:val="both"/>
        <w:rPr>
          <w:rFonts w:ascii="Times New Roman" w:hAnsi="Times New Roman" w:cs="Times New Roman"/>
          <w:spacing w:val="2"/>
          <w:sz w:val="24"/>
          <w:szCs w:val="28"/>
          <w:lang w:val="kk-KZ"/>
        </w:rPr>
      </w:pPr>
    </w:p>
    <w:p w:rsidR="00E5785A" w:rsidRDefault="00E5785A" w:rsidP="00A17717">
      <w:pPr>
        <w:spacing w:after="0" w:line="240" w:lineRule="auto"/>
        <w:jc w:val="both"/>
        <w:rPr>
          <w:rFonts w:ascii="Times New Roman" w:hAnsi="Times New Roman" w:cs="Times New Roman"/>
          <w:spacing w:val="2"/>
          <w:sz w:val="24"/>
          <w:szCs w:val="28"/>
          <w:lang w:val="kk-KZ"/>
        </w:rPr>
      </w:pPr>
    </w:p>
    <w:p w:rsidR="00E5785A" w:rsidRDefault="00E5785A" w:rsidP="00A17717">
      <w:pPr>
        <w:spacing w:after="0" w:line="240" w:lineRule="auto"/>
        <w:jc w:val="both"/>
        <w:rPr>
          <w:rFonts w:ascii="Times New Roman" w:hAnsi="Times New Roman" w:cs="Times New Roman"/>
          <w:spacing w:val="2"/>
          <w:sz w:val="24"/>
          <w:szCs w:val="28"/>
          <w:lang w:val="kk-KZ"/>
        </w:rPr>
      </w:pPr>
    </w:p>
    <w:p w:rsidR="00E5785A" w:rsidRPr="00637AB7" w:rsidRDefault="00E5785A" w:rsidP="00A17717">
      <w:pPr>
        <w:spacing w:after="0" w:line="240" w:lineRule="auto"/>
        <w:jc w:val="both"/>
        <w:rPr>
          <w:rFonts w:ascii="Times New Roman" w:hAnsi="Times New Roman" w:cs="Times New Roman"/>
          <w:spacing w:val="2"/>
          <w:sz w:val="24"/>
          <w:szCs w:val="28"/>
          <w:lang w:val="kk-KZ"/>
        </w:rPr>
      </w:pPr>
    </w:p>
    <w:p w:rsidR="004468F6" w:rsidRPr="00637AB7" w:rsidRDefault="004468F6" w:rsidP="00767267">
      <w:pPr>
        <w:pStyle w:val="3"/>
        <w:tabs>
          <w:tab w:val="num" w:pos="0"/>
        </w:tabs>
        <w:spacing w:before="0" w:after="0" w:line="240" w:lineRule="auto"/>
        <w:ind w:left="5387"/>
        <w:jc w:val="right"/>
        <w:textAlignment w:val="baseline"/>
        <w:rPr>
          <w:rFonts w:ascii="Times New Roman" w:hAnsi="Times New Roman" w:cs="Times New Roman"/>
          <w:sz w:val="24"/>
          <w:szCs w:val="28"/>
          <w:lang w:val="kk-KZ"/>
        </w:rPr>
      </w:pPr>
      <w:r w:rsidRPr="00637AB7">
        <w:rPr>
          <w:rFonts w:ascii="Times New Roman" w:hAnsi="Times New Roman" w:cs="Times New Roman"/>
          <w:sz w:val="24"/>
          <w:szCs w:val="28"/>
          <w:lang w:val="kk-KZ"/>
        </w:rPr>
        <w:lastRenderedPageBreak/>
        <w:t xml:space="preserve">Орта білім беру ұйымдарында білім алушыларды тамақтандыруды ұйымдастыру бойынша көрсетілетін қызметтерді берушіні немесе тауарларды жеткізушіні таңдау жөніндегі үлгілік конкурстық құжаттамаға </w:t>
      </w:r>
    </w:p>
    <w:p w:rsidR="004468F6" w:rsidRPr="00637AB7" w:rsidRDefault="004468F6" w:rsidP="00767267">
      <w:pPr>
        <w:spacing w:after="0" w:line="240" w:lineRule="auto"/>
        <w:ind w:left="5387"/>
        <w:jc w:val="right"/>
        <w:rPr>
          <w:rFonts w:ascii="Times New Roman" w:hAnsi="Times New Roman" w:cs="Times New Roman"/>
          <w:sz w:val="24"/>
          <w:szCs w:val="28"/>
          <w:lang w:val="kk-KZ"/>
        </w:rPr>
      </w:pPr>
      <w:r w:rsidRPr="00637AB7">
        <w:rPr>
          <w:rFonts w:ascii="Times New Roman" w:hAnsi="Times New Roman" w:cs="Times New Roman"/>
          <w:sz w:val="24"/>
          <w:szCs w:val="28"/>
          <w:lang w:val="kk-KZ"/>
        </w:rPr>
        <w:t>6-қосымша</w:t>
      </w:r>
    </w:p>
    <w:p w:rsidR="004468F6" w:rsidRPr="00637AB7" w:rsidRDefault="004468F6" w:rsidP="00767267">
      <w:pPr>
        <w:spacing w:after="0" w:line="240" w:lineRule="auto"/>
        <w:jc w:val="right"/>
        <w:rPr>
          <w:rFonts w:ascii="Times New Roman" w:hAnsi="Times New Roman" w:cs="Times New Roman"/>
          <w:sz w:val="24"/>
          <w:szCs w:val="28"/>
          <w:lang w:val="kk-KZ"/>
        </w:rPr>
      </w:pPr>
      <w:r w:rsidRPr="00637AB7">
        <w:rPr>
          <w:rFonts w:ascii="Times New Roman" w:hAnsi="Times New Roman" w:cs="Times New Roman"/>
          <w:sz w:val="24"/>
          <w:szCs w:val="28"/>
          <w:lang w:val="kk-KZ"/>
        </w:rPr>
        <w:t>нысан</w:t>
      </w:r>
    </w:p>
    <w:p w:rsidR="00731DC8" w:rsidRPr="00637AB7" w:rsidRDefault="00731DC8" w:rsidP="00A17717">
      <w:pPr>
        <w:spacing w:after="0" w:line="240" w:lineRule="auto"/>
        <w:jc w:val="right"/>
        <w:rPr>
          <w:rFonts w:ascii="Times New Roman" w:hAnsi="Times New Roman" w:cs="Times New Roman"/>
          <w:sz w:val="24"/>
          <w:szCs w:val="28"/>
          <w:lang w:val="kk-KZ"/>
        </w:rPr>
      </w:pPr>
    </w:p>
    <w:p w:rsidR="002C064B" w:rsidRPr="00637AB7" w:rsidRDefault="002C064B" w:rsidP="00A17717">
      <w:pPr>
        <w:pStyle w:val="3"/>
        <w:tabs>
          <w:tab w:val="num" w:pos="0"/>
        </w:tabs>
        <w:spacing w:before="0" w:after="0" w:line="240" w:lineRule="auto"/>
        <w:jc w:val="center"/>
        <w:textAlignment w:val="baseline"/>
        <w:rPr>
          <w:rFonts w:ascii="Times New Roman" w:eastAsia="Times New Roman" w:hAnsi="Times New Roman" w:cs="Times New Roman"/>
          <w:b/>
          <w:spacing w:val="2"/>
          <w:sz w:val="24"/>
          <w:szCs w:val="28"/>
          <w:lang w:val="kk-KZ" w:eastAsia="ru-RU"/>
        </w:rPr>
      </w:pPr>
      <w:r w:rsidRPr="00637AB7">
        <w:rPr>
          <w:rFonts w:ascii="Times New Roman" w:eastAsia="Times New Roman" w:hAnsi="Times New Roman" w:cs="Times New Roman"/>
          <w:b/>
          <w:spacing w:val="2"/>
          <w:sz w:val="24"/>
          <w:szCs w:val="28"/>
          <w:lang w:val="kk-KZ" w:eastAsia="ru-RU"/>
        </w:rPr>
        <w:t>Әлеуетті өнім беруші</w:t>
      </w:r>
      <w:r w:rsidR="00D82F82" w:rsidRPr="00637AB7">
        <w:rPr>
          <w:rFonts w:ascii="Times New Roman" w:eastAsia="Times New Roman" w:hAnsi="Times New Roman" w:cs="Times New Roman"/>
          <w:b/>
          <w:spacing w:val="2"/>
          <w:sz w:val="24"/>
          <w:szCs w:val="28"/>
          <w:lang w:val="kk-KZ" w:eastAsia="ru-RU"/>
        </w:rPr>
        <w:t>н</w:t>
      </w:r>
      <w:r w:rsidRPr="00637AB7">
        <w:rPr>
          <w:rFonts w:ascii="Times New Roman" w:eastAsia="Times New Roman" w:hAnsi="Times New Roman" w:cs="Times New Roman"/>
          <w:b/>
          <w:spacing w:val="2"/>
          <w:sz w:val="24"/>
          <w:szCs w:val="28"/>
          <w:lang w:val="kk-KZ" w:eastAsia="ru-RU"/>
        </w:rPr>
        <w:t>ің қ</w:t>
      </w:r>
      <w:r w:rsidR="00AE4D8D" w:rsidRPr="00637AB7">
        <w:rPr>
          <w:rFonts w:ascii="Times New Roman" w:eastAsia="Times New Roman" w:hAnsi="Times New Roman" w:cs="Times New Roman"/>
          <w:b/>
          <w:spacing w:val="2"/>
          <w:sz w:val="24"/>
          <w:szCs w:val="28"/>
          <w:lang w:val="kk-KZ" w:eastAsia="ru-RU"/>
        </w:rPr>
        <w:t>ызметкерлері</w:t>
      </w:r>
      <w:r w:rsidRPr="00637AB7">
        <w:rPr>
          <w:rFonts w:ascii="Times New Roman" w:eastAsia="Times New Roman" w:hAnsi="Times New Roman" w:cs="Times New Roman"/>
          <w:b/>
          <w:spacing w:val="2"/>
          <w:sz w:val="24"/>
          <w:szCs w:val="28"/>
          <w:lang w:val="kk-KZ" w:eastAsia="ru-RU"/>
        </w:rPr>
        <w:t>ні</w:t>
      </w:r>
      <w:r w:rsidR="00AE4D8D" w:rsidRPr="00637AB7">
        <w:rPr>
          <w:rFonts w:ascii="Times New Roman" w:eastAsia="Times New Roman" w:hAnsi="Times New Roman" w:cs="Times New Roman"/>
          <w:b/>
          <w:spacing w:val="2"/>
          <w:sz w:val="24"/>
          <w:szCs w:val="28"/>
          <w:lang w:val="kk-KZ" w:eastAsia="ru-RU"/>
        </w:rPr>
        <w:t xml:space="preserve">ң </w:t>
      </w:r>
    </w:p>
    <w:p w:rsidR="00AE4D8D" w:rsidRPr="00637AB7" w:rsidRDefault="00AE4D8D" w:rsidP="00A17717">
      <w:pPr>
        <w:pStyle w:val="3"/>
        <w:tabs>
          <w:tab w:val="num" w:pos="0"/>
        </w:tabs>
        <w:spacing w:before="0" w:after="0" w:line="240" w:lineRule="auto"/>
        <w:jc w:val="center"/>
        <w:textAlignment w:val="baseline"/>
        <w:rPr>
          <w:rFonts w:ascii="Times New Roman" w:eastAsia="Times New Roman" w:hAnsi="Times New Roman" w:cs="Times New Roman"/>
          <w:spacing w:val="2"/>
          <w:sz w:val="24"/>
          <w:szCs w:val="28"/>
          <w:lang w:val="kk-KZ" w:eastAsia="ru-RU"/>
        </w:rPr>
      </w:pPr>
      <w:r w:rsidRPr="00637AB7">
        <w:rPr>
          <w:rFonts w:ascii="Times New Roman" w:eastAsia="Times New Roman" w:hAnsi="Times New Roman" w:cs="Times New Roman"/>
          <w:b/>
          <w:spacing w:val="2"/>
          <w:sz w:val="24"/>
          <w:szCs w:val="28"/>
          <w:lang w:val="kk-KZ" w:eastAsia="ru-RU"/>
        </w:rPr>
        <w:t>біліктілігі туралы мәліметтер</w:t>
      </w:r>
      <w:r w:rsidRPr="00637AB7">
        <w:rPr>
          <w:rFonts w:ascii="Times New Roman" w:eastAsia="Times New Roman" w:hAnsi="Times New Roman" w:cs="Times New Roman"/>
          <w:b/>
          <w:spacing w:val="2"/>
          <w:sz w:val="24"/>
          <w:szCs w:val="28"/>
          <w:lang w:val="kk-KZ" w:eastAsia="ru-RU"/>
        </w:rPr>
        <w:br/>
      </w:r>
      <w:r w:rsidRPr="00637AB7">
        <w:rPr>
          <w:rFonts w:ascii="Times New Roman" w:eastAsia="Times New Roman" w:hAnsi="Times New Roman" w:cs="Times New Roman"/>
          <w:spacing w:val="2"/>
          <w:sz w:val="24"/>
          <w:szCs w:val="28"/>
          <w:lang w:val="kk-KZ" w:eastAsia="ru-RU"/>
        </w:rPr>
        <w:t>(әлеуетті өнім беруші көрсетілетін қызметтерді сатып алу кезінде толтырады)</w:t>
      </w:r>
    </w:p>
    <w:p w:rsidR="00AE4D8D" w:rsidRPr="00637AB7" w:rsidRDefault="00AE4D8D" w:rsidP="00A17717">
      <w:pPr>
        <w:pStyle w:val="af3"/>
        <w:spacing w:before="0" w:beforeAutospacing="0" w:after="0" w:afterAutospacing="0"/>
        <w:textAlignment w:val="baseline"/>
        <w:rPr>
          <w:spacing w:val="2"/>
          <w:szCs w:val="28"/>
          <w:lang w:val="kk-KZ"/>
        </w:rPr>
      </w:pPr>
    </w:p>
    <w:p w:rsidR="00AE4D8D" w:rsidRPr="00637AB7" w:rsidRDefault="00AE4D8D" w:rsidP="00A17717">
      <w:pPr>
        <w:pStyle w:val="af3"/>
        <w:spacing w:before="0" w:beforeAutospacing="0" w:after="0" w:afterAutospacing="0"/>
        <w:ind w:firstLine="709"/>
        <w:textAlignment w:val="baseline"/>
        <w:rPr>
          <w:spacing w:val="2"/>
          <w:szCs w:val="28"/>
          <w:lang w:val="kk-KZ"/>
        </w:rPr>
      </w:pPr>
      <w:r w:rsidRPr="00637AB7">
        <w:rPr>
          <w:spacing w:val="2"/>
          <w:szCs w:val="28"/>
          <w:lang w:val="kk-KZ"/>
        </w:rPr>
        <w:t>1. Әлеуетті өнім берушінің атауы ________________________________</w:t>
      </w:r>
    </w:p>
    <w:p w:rsidR="00AE4D8D" w:rsidRPr="00637AB7" w:rsidRDefault="00AE4D8D" w:rsidP="00A17717">
      <w:pPr>
        <w:pStyle w:val="af3"/>
        <w:spacing w:before="0" w:beforeAutospacing="0" w:after="0" w:afterAutospacing="0"/>
        <w:ind w:firstLine="709"/>
        <w:jc w:val="both"/>
        <w:textAlignment w:val="baseline"/>
        <w:rPr>
          <w:spacing w:val="2"/>
          <w:szCs w:val="28"/>
          <w:lang w:val="kk-KZ"/>
        </w:rPr>
      </w:pPr>
      <w:r w:rsidRPr="00637AB7">
        <w:rPr>
          <w:spacing w:val="2"/>
          <w:szCs w:val="28"/>
          <w:lang w:val="kk-KZ"/>
        </w:rPr>
        <w:t>2. Орта білім беру ұйымдарында білім алушыларды тамақтандыруды</w:t>
      </w:r>
      <w:r w:rsidRPr="00637AB7">
        <w:rPr>
          <w:spacing w:val="2"/>
          <w:szCs w:val="28"/>
          <w:lang w:val="kk-KZ"/>
        </w:rPr>
        <w:br/>
        <w:t>ұйымдастыру бойынша қызметті көрсету үшін ___________________________</w:t>
      </w:r>
      <w:r w:rsidRPr="00637AB7">
        <w:rPr>
          <w:spacing w:val="2"/>
          <w:szCs w:val="28"/>
          <w:lang w:val="kk-KZ"/>
        </w:rPr>
        <w:br/>
        <w:t xml:space="preserve">                         (атауын,  әлеуетті өнім берушінің </w:t>
      </w:r>
      <w:r w:rsidR="0080345D" w:rsidRPr="00637AB7">
        <w:rPr>
          <w:rStyle w:val="s0"/>
          <w:szCs w:val="28"/>
          <w:lang w:val="kk-KZ"/>
        </w:rPr>
        <w:t xml:space="preserve">тегін, атын, әкесінің атын (бар болса) </w:t>
      </w:r>
      <w:r w:rsidRPr="00637AB7">
        <w:rPr>
          <w:spacing w:val="2"/>
          <w:szCs w:val="28"/>
          <w:lang w:val="kk-KZ"/>
        </w:rPr>
        <w:t>көрсету)</w:t>
      </w:r>
    </w:p>
    <w:p w:rsidR="00AE4D8D" w:rsidRPr="00637AB7" w:rsidRDefault="00AE4D8D" w:rsidP="00A17717">
      <w:pPr>
        <w:pStyle w:val="af3"/>
        <w:spacing w:before="0" w:beforeAutospacing="0" w:after="0" w:afterAutospacing="0"/>
        <w:textAlignment w:val="baseline"/>
        <w:rPr>
          <w:spacing w:val="2"/>
          <w:szCs w:val="28"/>
          <w:lang w:val="kk-KZ"/>
        </w:rPr>
      </w:pPr>
      <w:r w:rsidRPr="00637AB7">
        <w:rPr>
          <w:spacing w:val="2"/>
          <w:szCs w:val="28"/>
          <w:lang w:val="kk-KZ"/>
        </w:rPr>
        <w:t>әлеуетті өнім берушіде қажетті штат қызметкерлері бар.</w:t>
      </w:r>
    </w:p>
    <w:p w:rsidR="00AE4D8D" w:rsidRPr="00637AB7" w:rsidRDefault="00AE4D8D" w:rsidP="00A17717">
      <w:pPr>
        <w:pStyle w:val="af3"/>
        <w:spacing w:before="0" w:beforeAutospacing="0" w:after="0" w:afterAutospacing="0"/>
        <w:ind w:firstLine="709"/>
        <w:jc w:val="both"/>
        <w:textAlignment w:val="baseline"/>
        <w:rPr>
          <w:spacing w:val="2"/>
          <w:szCs w:val="28"/>
          <w:lang w:val="kk-KZ"/>
        </w:rPr>
      </w:pPr>
      <w:r w:rsidRPr="00637AB7">
        <w:rPr>
          <w:spacing w:val="2"/>
          <w:szCs w:val="28"/>
          <w:lang w:val="kk-KZ"/>
        </w:rPr>
        <w:t>Қызметкерлердің жалпы саны ____ құрайды, оның ішінде растайтын</w:t>
      </w:r>
      <w:r w:rsidRPr="00637AB7">
        <w:rPr>
          <w:spacing w:val="2"/>
          <w:szCs w:val="28"/>
          <w:lang w:val="kk-KZ"/>
        </w:rPr>
        <w:br/>
        <w:t>құжаттарының көшірмелері қоса берілген ____ аспазшы, ____ технолог,</w:t>
      </w:r>
      <w:r w:rsidRPr="00637AB7">
        <w:rPr>
          <w:spacing w:val="2"/>
          <w:szCs w:val="28"/>
          <w:lang w:val="kk-KZ"/>
        </w:rPr>
        <w:br/>
        <w:t>____ диетолог және _____ басқа қызметкерлерді құрайды:</w:t>
      </w:r>
    </w:p>
    <w:p w:rsidR="00AE4D8D" w:rsidRPr="00637AB7" w:rsidRDefault="00AE4D8D" w:rsidP="00A17717">
      <w:pPr>
        <w:pStyle w:val="af3"/>
        <w:spacing w:before="0" w:beforeAutospacing="0" w:after="0" w:afterAutospacing="0"/>
        <w:textAlignment w:val="baseline"/>
        <w:rPr>
          <w:spacing w:val="2"/>
          <w:szCs w:val="28"/>
          <w:lang w:val="kk-KZ"/>
        </w:rPr>
      </w:pPr>
    </w:p>
    <w:tbl>
      <w:tblPr>
        <w:tblW w:w="9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4F5F6"/>
        <w:tblLayout w:type="fixed"/>
        <w:tblCellMar>
          <w:left w:w="0" w:type="dxa"/>
          <w:right w:w="0" w:type="dxa"/>
        </w:tblCellMar>
        <w:tblLook w:val="04A0"/>
      </w:tblPr>
      <w:tblGrid>
        <w:gridCol w:w="1518"/>
        <w:gridCol w:w="1417"/>
        <w:gridCol w:w="1276"/>
        <w:gridCol w:w="992"/>
        <w:gridCol w:w="1134"/>
        <w:gridCol w:w="1276"/>
        <w:gridCol w:w="2126"/>
      </w:tblGrid>
      <w:tr w:rsidR="00F31482" w:rsidRPr="00E04537" w:rsidTr="00767267">
        <w:tc>
          <w:tcPr>
            <w:tcW w:w="1518" w:type="dxa"/>
            <w:shd w:val="clear" w:color="auto" w:fill="auto"/>
            <w:tcMar>
              <w:top w:w="60" w:type="dxa"/>
              <w:left w:w="100" w:type="dxa"/>
              <w:bottom w:w="60" w:type="dxa"/>
              <w:right w:w="100" w:type="dxa"/>
            </w:tcMar>
            <w:vAlign w:val="center"/>
            <w:hideMark/>
          </w:tcPr>
          <w:p w:rsidR="008D429A" w:rsidRPr="00637AB7" w:rsidRDefault="008D429A" w:rsidP="00767267">
            <w:pPr>
              <w:pStyle w:val="af3"/>
              <w:spacing w:before="0" w:beforeAutospacing="0" w:after="0" w:afterAutospacing="0"/>
              <w:jc w:val="center"/>
              <w:textAlignment w:val="baseline"/>
              <w:rPr>
                <w:spacing w:val="2"/>
                <w:szCs w:val="28"/>
                <w:lang w:val="kk-KZ"/>
              </w:rPr>
            </w:pPr>
            <w:r w:rsidRPr="00637AB7">
              <w:rPr>
                <w:spacing w:val="2"/>
                <w:szCs w:val="28"/>
                <w:lang w:val="kk-KZ"/>
              </w:rPr>
              <w:t>Қызметкер</w:t>
            </w:r>
            <w:r w:rsidR="00767267">
              <w:rPr>
                <w:spacing w:val="2"/>
                <w:szCs w:val="28"/>
                <w:lang w:val="kk-KZ"/>
              </w:rPr>
              <w:t>-</w:t>
            </w:r>
            <w:r w:rsidRPr="00637AB7">
              <w:rPr>
                <w:spacing w:val="2"/>
                <w:szCs w:val="28"/>
                <w:lang w:val="kk-KZ"/>
              </w:rPr>
              <w:t xml:space="preserve">дің </w:t>
            </w:r>
            <w:r w:rsidR="00B936A5" w:rsidRPr="00637AB7">
              <w:rPr>
                <w:rStyle w:val="s0"/>
                <w:szCs w:val="28"/>
                <w:lang w:val="kk-KZ"/>
              </w:rPr>
              <w:t>тегі, аты, әкесінің аты (бар болса)</w:t>
            </w:r>
          </w:p>
        </w:tc>
        <w:tc>
          <w:tcPr>
            <w:tcW w:w="1417" w:type="dxa"/>
            <w:tcMar>
              <w:top w:w="60" w:type="dxa"/>
              <w:left w:w="100" w:type="dxa"/>
              <w:bottom w:w="60" w:type="dxa"/>
              <w:right w:w="100" w:type="dxa"/>
            </w:tcMar>
            <w:vAlign w:val="center"/>
          </w:tcPr>
          <w:p w:rsidR="008D429A" w:rsidRPr="00637AB7" w:rsidRDefault="008D429A" w:rsidP="00767267">
            <w:pPr>
              <w:pStyle w:val="af3"/>
              <w:spacing w:before="0" w:beforeAutospacing="0" w:after="0" w:afterAutospacing="0"/>
              <w:jc w:val="center"/>
              <w:textAlignment w:val="baseline"/>
              <w:rPr>
                <w:spacing w:val="2"/>
                <w:szCs w:val="28"/>
                <w:lang w:val="kk-KZ"/>
              </w:rPr>
            </w:pPr>
            <w:r w:rsidRPr="00637AB7">
              <w:rPr>
                <w:spacing w:val="2"/>
                <w:szCs w:val="28"/>
                <w:lang w:val="kk-KZ"/>
              </w:rPr>
              <w:t>Білімі (арнайы орта, техникалық және кәсіптік, жоғары)</w:t>
            </w:r>
          </w:p>
          <w:p w:rsidR="008D429A" w:rsidRPr="00637AB7" w:rsidRDefault="008D429A" w:rsidP="00767267">
            <w:pPr>
              <w:pStyle w:val="af3"/>
              <w:spacing w:before="0" w:beforeAutospacing="0" w:after="0" w:afterAutospacing="0"/>
              <w:jc w:val="center"/>
              <w:textAlignment w:val="baseline"/>
              <w:rPr>
                <w:spacing w:val="2"/>
                <w:szCs w:val="28"/>
                <w:lang w:val="kk-KZ"/>
              </w:rPr>
            </w:pPr>
            <w:proofErr w:type="gramStart"/>
            <w:r w:rsidRPr="00637AB7">
              <w:rPr>
                <w:spacing w:val="2"/>
                <w:szCs w:val="28"/>
              </w:rPr>
              <w:t>ж</w:t>
            </w:r>
            <w:proofErr w:type="gramEnd"/>
            <w:r w:rsidRPr="00637AB7">
              <w:rPr>
                <w:spacing w:val="2"/>
                <w:szCs w:val="28"/>
              </w:rPr>
              <w:t>әне мамандығы</w:t>
            </w:r>
          </w:p>
          <w:p w:rsidR="008D429A" w:rsidRPr="00637AB7" w:rsidRDefault="008D429A" w:rsidP="00767267">
            <w:pPr>
              <w:pStyle w:val="af3"/>
              <w:spacing w:before="0" w:beforeAutospacing="0" w:after="0" w:afterAutospacing="0"/>
              <w:jc w:val="center"/>
              <w:textAlignment w:val="baseline"/>
              <w:rPr>
                <w:spacing w:val="2"/>
                <w:szCs w:val="28"/>
                <w:lang w:val="en-US"/>
              </w:rPr>
            </w:pPr>
            <w:r w:rsidRPr="00637AB7">
              <w:rPr>
                <w:spacing w:val="2"/>
                <w:szCs w:val="28"/>
                <w:lang w:val="en-US"/>
              </w:rPr>
              <w:t>(</w:t>
            </w:r>
            <w:r w:rsidRPr="00637AB7">
              <w:rPr>
                <w:spacing w:val="2"/>
                <w:szCs w:val="28"/>
                <w:lang w:val="kk-KZ"/>
              </w:rPr>
              <w:t>диплом №</w:t>
            </w:r>
            <w:r w:rsidRPr="00637AB7">
              <w:rPr>
                <w:spacing w:val="2"/>
                <w:szCs w:val="28"/>
                <w:lang w:val="en-US"/>
              </w:rPr>
              <w:t>)</w:t>
            </w:r>
          </w:p>
        </w:tc>
        <w:tc>
          <w:tcPr>
            <w:tcW w:w="1276" w:type="dxa"/>
            <w:shd w:val="clear" w:color="auto" w:fill="auto"/>
            <w:tcMar>
              <w:top w:w="60" w:type="dxa"/>
              <w:left w:w="100" w:type="dxa"/>
              <w:bottom w:w="60" w:type="dxa"/>
              <w:right w:w="100" w:type="dxa"/>
            </w:tcMar>
            <w:vAlign w:val="center"/>
          </w:tcPr>
          <w:p w:rsidR="008D429A" w:rsidRPr="00637AB7" w:rsidRDefault="008D429A" w:rsidP="00767267">
            <w:pPr>
              <w:pStyle w:val="af3"/>
              <w:spacing w:before="0" w:beforeAutospacing="0" w:after="0" w:afterAutospacing="0"/>
              <w:jc w:val="center"/>
              <w:textAlignment w:val="baseline"/>
              <w:rPr>
                <w:spacing w:val="2"/>
                <w:szCs w:val="28"/>
                <w:lang w:val="en-US"/>
              </w:rPr>
            </w:pPr>
            <w:proofErr w:type="spellStart"/>
            <w:r w:rsidRPr="00637AB7">
              <w:rPr>
                <w:spacing w:val="2"/>
                <w:szCs w:val="28"/>
              </w:rPr>
              <w:t>Білімі</w:t>
            </w:r>
            <w:proofErr w:type="spellEnd"/>
            <w:r w:rsidRPr="00637AB7">
              <w:rPr>
                <w:spacing w:val="2"/>
                <w:szCs w:val="28"/>
                <w:lang w:val="en-US"/>
              </w:rPr>
              <w:t xml:space="preserve"> (</w:t>
            </w:r>
            <w:r w:rsidRPr="00637AB7">
              <w:rPr>
                <w:spacing w:val="2"/>
                <w:szCs w:val="28"/>
                <w:lang w:val="kk-KZ"/>
              </w:rPr>
              <w:t>қ</w:t>
            </w:r>
            <w:proofErr w:type="gramStart"/>
            <w:r w:rsidRPr="00637AB7">
              <w:rPr>
                <w:spacing w:val="2"/>
                <w:szCs w:val="28"/>
                <w:lang w:val="kk-KZ"/>
              </w:rPr>
              <w:t>ыс</w:t>
            </w:r>
            <w:proofErr w:type="gramEnd"/>
            <w:r w:rsidRPr="00637AB7">
              <w:rPr>
                <w:spacing w:val="2"/>
                <w:szCs w:val="28"/>
                <w:lang w:val="kk-KZ"/>
              </w:rPr>
              <w:t>қа мерзімді курстар</w:t>
            </w:r>
            <w:r w:rsidRPr="00637AB7">
              <w:rPr>
                <w:spacing w:val="2"/>
                <w:szCs w:val="28"/>
                <w:lang w:val="en-US"/>
              </w:rPr>
              <w:t>)</w:t>
            </w:r>
          </w:p>
          <w:p w:rsidR="008D429A" w:rsidRPr="00637AB7" w:rsidRDefault="008D429A" w:rsidP="00767267">
            <w:pPr>
              <w:pStyle w:val="af3"/>
              <w:spacing w:before="0" w:beforeAutospacing="0" w:after="0" w:afterAutospacing="0"/>
              <w:jc w:val="center"/>
              <w:textAlignment w:val="baseline"/>
              <w:rPr>
                <w:spacing w:val="2"/>
                <w:szCs w:val="28"/>
                <w:lang w:val="kk-KZ"/>
              </w:rPr>
            </w:pPr>
            <w:r w:rsidRPr="00637AB7">
              <w:rPr>
                <w:spacing w:val="2"/>
                <w:szCs w:val="28"/>
              </w:rPr>
              <w:t>және</w:t>
            </w:r>
            <w:r w:rsidRPr="00637AB7">
              <w:rPr>
                <w:spacing w:val="2"/>
                <w:szCs w:val="28"/>
                <w:lang w:val="en-US"/>
              </w:rPr>
              <w:t xml:space="preserve"> </w:t>
            </w:r>
            <w:r w:rsidRPr="00637AB7">
              <w:rPr>
                <w:spacing w:val="2"/>
                <w:szCs w:val="28"/>
                <w:lang w:val="kk-KZ"/>
              </w:rPr>
              <w:t>бі</w:t>
            </w:r>
            <w:proofErr w:type="gramStart"/>
            <w:r w:rsidRPr="00637AB7">
              <w:rPr>
                <w:spacing w:val="2"/>
                <w:szCs w:val="28"/>
                <w:lang w:val="kk-KZ"/>
              </w:rPr>
              <w:t>л</w:t>
            </w:r>
            <w:proofErr w:type="gramEnd"/>
            <w:r w:rsidRPr="00637AB7">
              <w:rPr>
                <w:spacing w:val="2"/>
                <w:szCs w:val="28"/>
                <w:lang w:val="kk-KZ"/>
              </w:rPr>
              <w:t>іктілігі</w:t>
            </w:r>
          </w:p>
          <w:p w:rsidR="008D429A" w:rsidRPr="00637AB7" w:rsidRDefault="008D429A" w:rsidP="00767267">
            <w:pPr>
              <w:pStyle w:val="af3"/>
              <w:spacing w:before="0" w:beforeAutospacing="0" w:after="0" w:afterAutospacing="0"/>
              <w:jc w:val="center"/>
              <w:textAlignment w:val="baseline"/>
              <w:rPr>
                <w:spacing w:val="2"/>
                <w:szCs w:val="28"/>
              </w:rPr>
            </w:pPr>
            <w:r w:rsidRPr="00637AB7">
              <w:rPr>
                <w:spacing w:val="2"/>
                <w:szCs w:val="28"/>
                <w:lang w:val="en-US"/>
              </w:rPr>
              <w:t>(</w:t>
            </w:r>
            <w:r w:rsidRPr="00637AB7">
              <w:rPr>
                <w:spacing w:val="2"/>
                <w:szCs w:val="28"/>
                <w:lang w:val="kk-KZ"/>
              </w:rPr>
              <w:t>куәлік №</w:t>
            </w:r>
            <w:r w:rsidRPr="00637AB7">
              <w:rPr>
                <w:spacing w:val="2"/>
                <w:szCs w:val="28"/>
                <w:lang w:val="en-US"/>
              </w:rPr>
              <w:t>)</w:t>
            </w:r>
          </w:p>
        </w:tc>
        <w:tc>
          <w:tcPr>
            <w:tcW w:w="992" w:type="dxa"/>
            <w:tcMar>
              <w:top w:w="60" w:type="dxa"/>
              <w:left w:w="100" w:type="dxa"/>
              <w:bottom w:w="60" w:type="dxa"/>
              <w:right w:w="100" w:type="dxa"/>
            </w:tcMar>
            <w:vAlign w:val="center"/>
          </w:tcPr>
          <w:p w:rsidR="008D429A" w:rsidRPr="00637AB7" w:rsidRDefault="008D429A" w:rsidP="00767267">
            <w:pPr>
              <w:pStyle w:val="af3"/>
              <w:spacing w:before="0" w:beforeAutospacing="0" w:after="0" w:afterAutospacing="0"/>
              <w:jc w:val="center"/>
              <w:textAlignment w:val="baseline"/>
              <w:rPr>
                <w:spacing w:val="2"/>
                <w:szCs w:val="28"/>
                <w:lang w:val="kk-KZ"/>
              </w:rPr>
            </w:pPr>
            <w:r w:rsidRPr="00637AB7">
              <w:rPr>
                <w:spacing w:val="2"/>
                <w:szCs w:val="28"/>
                <w:lang w:val="kk-KZ"/>
              </w:rPr>
              <w:t>Атқара</w:t>
            </w:r>
            <w:r w:rsidR="00767267">
              <w:rPr>
                <w:spacing w:val="2"/>
                <w:szCs w:val="28"/>
                <w:lang w:val="kk-KZ"/>
              </w:rPr>
              <w:t>-</w:t>
            </w:r>
            <w:r w:rsidRPr="00637AB7">
              <w:rPr>
                <w:spacing w:val="2"/>
                <w:szCs w:val="28"/>
                <w:lang w:val="kk-KZ"/>
              </w:rPr>
              <w:t>тын жұмысы</w:t>
            </w:r>
          </w:p>
        </w:tc>
        <w:tc>
          <w:tcPr>
            <w:tcW w:w="1134" w:type="dxa"/>
            <w:shd w:val="clear" w:color="auto" w:fill="auto"/>
            <w:tcMar>
              <w:top w:w="60" w:type="dxa"/>
              <w:left w:w="100" w:type="dxa"/>
              <w:bottom w:w="60" w:type="dxa"/>
              <w:right w:w="100" w:type="dxa"/>
            </w:tcMar>
            <w:vAlign w:val="center"/>
            <w:hideMark/>
          </w:tcPr>
          <w:p w:rsidR="008D429A" w:rsidRPr="00767267" w:rsidRDefault="008D429A" w:rsidP="00767267">
            <w:pPr>
              <w:pStyle w:val="af3"/>
              <w:spacing w:before="0" w:beforeAutospacing="0" w:after="0" w:afterAutospacing="0"/>
              <w:jc w:val="center"/>
              <w:textAlignment w:val="baseline"/>
              <w:rPr>
                <w:spacing w:val="2"/>
                <w:szCs w:val="28"/>
                <w:lang w:val="kk-KZ"/>
              </w:rPr>
            </w:pPr>
            <w:r w:rsidRPr="00767267">
              <w:rPr>
                <w:spacing w:val="2"/>
                <w:szCs w:val="28"/>
                <w:lang w:val="kk-KZ"/>
              </w:rPr>
              <w:t>Маман</w:t>
            </w:r>
            <w:r w:rsidR="00767267">
              <w:rPr>
                <w:spacing w:val="2"/>
                <w:szCs w:val="28"/>
                <w:lang w:val="kk-KZ"/>
              </w:rPr>
              <w:t>-</w:t>
            </w:r>
            <w:r w:rsidRPr="00767267">
              <w:rPr>
                <w:spacing w:val="2"/>
                <w:szCs w:val="28"/>
                <w:lang w:val="kk-KZ"/>
              </w:rPr>
              <w:t>дығы бойын</w:t>
            </w:r>
            <w:r w:rsidR="00767267">
              <w:rPr>
                <w:spacing w:val="2"/>
                <w:szCs w:val="28"/>
                <w:lang w:val="kk-KZ"/>
              </w:rPr>
              <w:t>-</w:t>
            </w:r>
            <w:r w:rsidRPr="00767267">
              <w:rPr>
                <w:spacing w:val="2"/>
                <w:szCs w:val="28"/>
                <w:lang w:val="kk-KZ"/>
              </w:rPr>
              <w:t>ша еңбек өтілі</w:t>
            </w:r>
          </w:p>
        </w:tc>
        <w:tc>
          <w:tcPr>
            <w:tcW w:w="1276" w:type="dxa"/>
            <w:shd w:val="clear" w:color="auto" w:fill="auto"/>
            <w:tcMar>
              <w:top w:w="60" w:type="dxa"/>
              <w:left w:w="100" w:type="dxa"/>
              <w:bottom w:w="60" w:type="dxa"/>
              <w:right w:w="100" w:type="dxa"/>
            </w:tcMar>
            <w:vAlign w:val="center"/>
            <w:hideMark/>
          </w:tcPr>
          <w:p w:rsidR="008D429A" w:rsidRPr="00201B9F" w:rsidRDefault="008D429A" w:rsidP="00767267">
            <w:pPr>
              <w:pStyle w:val="af3"/>
              <w:spacing w:before="0" w:beforeAutospacing="0" w:after="0" w:afterAutospacing="0"/>
              <w:jc w:val="center"/>
              <w:textAlignment w:val="baseline"/>
              <w:rPr>
                <w:spacing w:val="2"/>
                <w:szCs w:val="28"/>
                <w:lang w:val="kk-KZ"/>
              </w:rPr>
            </w:pPr>
            <w:r w:rsidRPr="00201B9F">
              <w:rPr>
                <w:spacing w:val="2"/>
                <w:szCs w:val="28"/>
                <w:lang w:val="kk-KZ"/>
              </w:rPr>
              <w:t>Білікті</w:t>
            </w:r>
            <w:r w:rsidR="00767267">
              <w:rPr>
                <w:spacing w:val="2"/>
                <w:szCs w:val="28"/>
                <w:lang w:val="kk-KZ"/>
              </w:rPr>
              <w:t>-</w:t>
            </w:r>
            <w:r w:rsidRPr="00201B9F">
              <w:rPr>
                <w:spacing w:val="2"/>
                <w:szCs w:val="28"/>
                <w:lang w:val="kk-KZ"/>
              </w:rPr>
              <w:t>лікті арттыру курстары туралы мәлімет</w:t>
            </w:r>
            <w:r w:rsidR="00767267">
              <w:rPr>
                <w:spacing w:val="2"/>
                <w:szCs w:val="28"/>
                <w:lang w:val="kk-KZ"/>
              </w:rPr>
              <w:t>-</w:t>
            </w:r>
            <w:r w:rsidRPr="00201B9F">
              <w:rPr>
                <w:spacing w:val="2"/>
                <w:szCs w:val="28"/>
                <w:lang w:val="kk-KZ"/>
              </w:rPr>
              <w:t>тер</w:t>
            </w:r>
          </w:p>
        </w:tc>
        <w:tc>
          <w:tcPr>
            <w:tcW w:w="2126" w:type="dxa"/>
            <w:shd w:val="clear" w:color="auto" w:fill="auto"/>
            <w:tcMar>
              <w:top w:w="60" w:type="dxa"/>
              <w:left w:w="100" w:type="dxa"/>
              <w:bottom w:w="60" w:type="dxa"/>
              <w:right w:w="100" w:type="dxa"/>
            </w:tcMar>
            <w:vAlign w:val="center"/>
            <w:hideMark/>
          </w:tcPr>
          <w:p w:rsidR="008D429A" w:rsidRPr="00201B9F" w:rsidRDefault="008D429A" w:rsidP="00767267">
            <w:pPr>
              <w:pStyle w:val="af3"/>
              <w:spacing w:before="0" w:beforeAutospacing="0" w:after="0" w:afterAutospacing="0"/>
              <w:jc w:val="center"/>
              <w:textAlignment w:val="baseline"/>
              <w:rPr>
                <w:spacing w:val="2"/>
                <w:szCs w:val="28"/>
                <w:lang w:val="kk-KZ"/>
              </w:rPr>
            </w:pPr>
            <w:r w:rsidRPr="00201B9F">
              <w:rPr>
                <w:spacing w:val="2"/>
                <w:szCs w:val="28"/>
                <w:lang w:val="kk-KZ"/>
              </w:rPr>
              <w:t>Жұмыс істеуге рұқсат берілгендігі туралы мәліметтер (рұқсат беру туралы белгісі бар медициналық кітапшалардың көшірмелері)</w:t>
            </w:r>
          </w:p>
        </w:tc>
      </w:tr>
      <w:tr w:rsidR="00F31482" w:rsidRPr="00637AB7" w:rsidTr="008D429A">
        <w:trPr>
          <w:trHeight w:val="285"/>
        </w:trPr>
        <w:tc>
          <w:tcPr>
            <w:tcW w:w="1518" w:type="dxa"/>
            <w:shd w:val="clear" w:color="auto" w:fill="auto"/>
            <w:tcMar>
              <w:top w:w="60" w:type="dxa"/>
              <w:left w:w="100" w:type="dxa"/>
              <w:bottom w:w="60" w:type="dxa"/>
              <w:right w:w="100" w:type="dxa"/>
            </w:tcMar>
            <w:hideMark/>
          </w:tcPr>
          <w:p w:rsidR="008D429A" w:rsidRPr="00637AB7" w:rsidRDefault="008D429A" w:rsidP="00A17717">
            <w:pPr>
              <w:spacing w:after="0" w:line="240" w:lineRule="auto"/>
              <w:jc w:val="center"/>
              <w:rPr>
                <w:rFonts w:ascii="Times New Roman" w:eastAsia="Times New Roman" w:hAnsi="Times New Roman" w:cs="Times New Roman"/>
                <w:spacing w:val="2"/>
                <w:sz w:val="24"/>
                <w:szCs w:val="28"/>
                <w:lang w:val="kk-KZ"/>
              </w:rPr>
            </w:pPr>
            <w:r w:rsidRPr="00637AB7">
              <w:rPr>
                <w:rFonts w:ascii="Times New Roman" w:eastAsia="Times New Roman" w:hAnsi="Times New Roman" w:cs="Times New Roman"/>
                <w:spacing w:val="2"/>
                <w:sz w:val="24"/>
                <w:szCs w:val="28"/>
                <w:lang w:val="kk-KZ"/>
              </w:rPr>
              <w:t>1</w:t>
            </w:r>
          </w:p>
        </w:tc>
        <w:tc>
          <w:tcPr>
            <w:tcW w:w="1417" w:type="dxa"/>
            <w:tcMar>
              <w:top w:w="60" w:type="dxa"/>
              <w:left w:w="100" w:type="dxa"/>
              <w:bottom w:w="60" w:type="dxa"/>
              <w:right w:w="100" w:type="dxa"/>
            </w:tcMar>
          </w:tcPr>
          <w:p w:rsidR="008D429A" w:rsidRPr="00637AB7" w:rsidRDefault="008D429A" w:rsidP="00A17717">
            <w:pPr>
              <w:spacing w:after="0" w:line="240" w:lineRule="auto"/>
              <w:jc w:val="center"/>
              <w:rPr>
                <w:rFonts w:ascii="Times New Roman" w:eastAsia="Times New Roman" w:hAnsi="Times New Roman" w:cs="Times New Roman"/>
                <w:spacing w:val="2"/>
                <w:sz w:val="24"/>
                <w:szCs w:val="28"/>
                <w:lang w:val="kk-KZ"/>
              </w:rPr>
            </w:pPr>
            <w:r w:rsidRPr="00637AB7">
              <w:rPr>
                <w:rFonts w:ascii="Times New Roman" w:eastAsia="Times New Roman" w:hAnsi="Times New Roman" w:cs="Times New Roman"/>
                <w:spacing w:val="2"/>
                <w:sz w:val="24"/>
                <w:szCs w:val="28"/>
                <w:lang w:val="kk-KZ"/>
              </w:rPr>
              <w:t>2</w:t>
            </w:r>
          </w:p>
        </w:tc>
        <w:tc>
          <w:tcPr>
            <w:tcW w:w="1276" w:type="dxa"/>
            <w:shd w:val="clear" w:color="auto" w:fill="auto"/>
            <w:tcMar>
              <w:top w:w="60" w:type="dxa"/>
              <w:left w:w="100" w:type="dxa"/>
              <w:bottom w:w="60" w:type="dxa"/>
              <w:right w:w="100" w:type="dxa"/>
            </w:tcMar>
            <w:hideMark/>
          </w:tcPr>
          <w:p w:rsidR="008D429A" w:rsidRPr="00637AB7" w:rsidRDefault="008D429A" w:rsidP="00A17717">
            <w:pPr>
              <w:spacing w:after="0" w:line="240" w:lineRule="auto"/>
              <w:jc w:val="center"/>
              <w:rPr>
                <w:rFonts w:ascii="Times New Roman" w:eastAsia="Times New Roman" w:hAnsi="Times New Roman" w:cs="Times New Roman"/>
                <w:spacing w:val="2"/>
                <w:sz w:val="24"/>
                <w:szCs w:val="28"/>
                <w:lang w:val="kk-KZ"/>
              </w:rPr>
            </w:pPr>
            <w:r w:rsidRPr="00637AB7">
              <w:rPr>
                <w:rFonts w:ascii="Times New Roman" w:eastAsia="Times New Roman" w:hAnsi="Times New Roman" w:cs="Times New Roman"/>
                <w:spacing w:val="2"/>
                <w:sz w:val="24"/>
                <w:szCs w:val="28"/>
                <w:lang w:val="kk-KZ"/>
              </w:rPr>
              <w:t>3</w:t>
            </w:r>
          </w:p>
        </w:tc>
        <w:tc>
          <w:tcPr>
            <w:tcW w:w="992" w:type="dxa"/>
            <w:tcMar>
              <w:top w:w="60" w:type="dxa"/>
              <w:left w:w="100" w:type="dxa"/>
              <w:bottom w:w="60" w:type="dxa"/>
              <w:right w:w="100" w:type="dxa"/>
            </w:tcMar>
          </w:tcPr>
          <w:p w:rsidR="008D429A" w:rsidRPr="00637AB7" w:rsidRDefault="008D429A" w:rsidP="00A17717">
            <w:pPr>
              <w:spacing w:after="0" w:line="240" w:lineRule="auto"/>
              <w:jc w:val="center"/>
              <w:rPr>
                <w:rFonts w:ascii="Times New Roman" w:eastAsia="Times New Roman" w:hAnsi="Times New Roman" w:cs="Times New Roman"/>
                <w:spacing w:val="2"/>
                <w:sz w:val="24"/>
                <w:szCs w:val="28"/>
                <w:lang w:val="kk-KZ"/>
              </w:rPr>
            </w:pPr>
            <w:r w:rsidRPr="00637AB7">
              <w:rPr>
                <w:rFonts w:ascii="Times New Roman" w:eastAsia="Times New Roman" w:hAnsi="Times New Roman" w:cs="Times New Roman"/>
                <w:spacing w:val="2"/>
                <w:sz w:val="24"/>
                <w:szCs w:val="28"/>
                <w:lang w:val="kk-KZ"/>
              </w:rPr>
              <w:t>4</w:t>
            </w:r>
          </w:p>
        </w:tc>
        <w:tc>
          <w:tcPr>
            <w:tcW w:w="1134" w:type="dxa"/>
            <w:shd w:val="clear" w:color="auto" w:fill="auto"/>
            <w:tcMar>
              <w:top w:w="60" w:type="dxa"/>
              <w:left w:w="100" w:type="dxa"/>
              <w:bottom w:w="60" w:type="dxa"/>
              <w:right w:w="100" w:type="dxa"/>
            </w:tcMar>
            <w:hideMark/>
          </w:tcPr>
          <w:p w:rsidR="008D429A" w:rsidRPr="00637AB7" w:rsidRDefault="008D429A" w:rsidP="00A17717">
            <w:pPr>
              <w:spacing w:after="0" w:line="240" w:lineRule="auto"/>
              <w:jc w:val="center"/>
              <w:rPr>
                <w:rFonts w:ascii="Times New Roman" w:eastAsia="Times New Roman" w:hAnsi="Times New Roman" w:cs="Times New Roman"/>
                <w:spacing w:val="2"/>
                <w:sz w:val="24"/>
                <w:szCs w:val="28"/>
                <w:lang w:val="kk-KZ"/>
              </w:rPr>
            </w:pPr>
            <w:r w:rsidRPr="00637AB7">
              <w:rPr>
                <w:rFonts w:ascii="Times New Roman" w:eastAsia="Times New Roman" w:hAnsi="Times New Roman" w:cs="Times New Roman"/>
                <w:spacing w:val="2"/>
                <w:sz w:val="24"/>
                <w:szCs w:val="28"/>
                <w:lang w:val="kk-KZ"/>
              </w:rPr>
              <w:t>5</w:t>
            </w:r>
          </w:p>
        </w:tc>
        <w:tc>
          <w:tcPr>
            <w:tcW w:w="1276" w:type="dxa"/>
            <w:shd w:val="clear" w:color="auto" w:fill="auto"/>
            <w:tcMar>
              <w:top w:w="60" w:type="dxa"/>
              <w:left w:w="100" w:type="dxa"/>
              <w:bottom w:w="60" w:type="dxa"/>
              <w:right w:w="100" w:type="dxa"/>
            </w:tcMar>
            <w:hideMark/>
          </w:tcPr>
          <w:p w:rsidR="008D429A" w:rsidRPr="00637AB7" w:rsidRDefault="008D429A" w:rsidP="00A17717">
            <w:pPr>
              <w:spacing w:after="0" w:line="240" w:lineRule="auto"/>
              <w:jc w:val="center"/>
              <w:rPr>
                <w:rFonts w:ascii="Times New Roman" w:eastAsia="Times New Roman" w:hAnsi="Times New Roman" w:cs="Times New Roman"/>
                <w:spacing w:val="2"/>
                <w:sz w:val="24"/>
                <w:szCs w:val="28"/>
                <w:lang w:val="kk-KZ"/>
              </w:rPr>
            </w:pPr>
            <w:r w:rsidRPr="00637AB7">
              <w:rPr>
                <w:rFonts w:ascii="Times New Roman" w:eastAsia="Times New Roman" w:hAnsi="Times New Roman" w:cs="Times New Roman"/>
                <w:spacing w:val="2"/>
                <w:sz w:val="24"/>
                <w:szCs w:val="28"/>
                <w:lang w:val="kk-KZ"/>
              </w:rPr>
              <w:t>6</w:t>
            </w:r>
          </w:p>
        </w:tc>
        <w:tc>
          <w:tcPr>
            <w:tcW w:w="2126" w:type="dxa"/>
            <w:shd w:val="clear" w:color="auto" w:fill="auto"/>
            <w:tcMar>
              <w:top w:w="60" w:type="dxa"/>
              <w:left w:w="100" w:type="dxa"/>
              <w:bottom w:w="60" w:type="dxa"/>
              <w:right w:w="100" w:type="dxa"/>
            </w:tcMar>
            <w:hideMark/>
          </w:tcPr>
          <w:p w:rsidR="008D429A" w:rsidRPr="00637AB7" w:rsidRDefault="008D429A" w:rsidP="00A17717">
            <w:pPr>
              <w:spacing w:after="0" w:line="240" w:lineRule="auto"/>
              <w:jc w:val="center"/>
              <w:rPr>
                <w:rFonts w:ascii="Times New Roman" w:eastAsia="Times New Roman" w:hAnsi="Times New Roman" w:cs="Times New Roman"/>
                <w:spacing w:val="2"/>
                <w:sz w:val="24"/>
                <w:szCs w:val="28"/>
                <w:lang w:val="kk-KZ"/>
              </w:rPr>
            </w:pPr>
            <w:r w:rsidRPr="00637AB7">
              <w:rPr>
                <w:rFonts w:ascii="Times New Roman" w:eastAsia="Times New Roman" w:hAnsi="Times New Roman" w:cs="Times New Roman"/>
                <w:spacing w:val="2"/>
                <w:sz w:val="24"/>
                <w:szCs w:val="28"/>
                <w:lang w:val="kk-KZ"/>
              </w:rPr>
              <w:t>7</w:t>
            </w:r>
          </w:p>
        </w:tc>
      </w:tr>
      <w:tr w:rsidR="00F31482" w:rsidRPr="00637AB7" w:rsidTr="008D429A">
        <w:tc>
          <w:tcPr>
            <w:tcW w:w="1518" w:type="dxa"/>
            <w:shd w:val="clear" w:color="auto" w:fill="auto"/>
            <w:tcMar>
              <w:top w:w="60" w:type="dxa"/>
              <w:left w:w="100" w:type="dxa"/>
              <w:bottom w:w="60" w:type="dxa"/>
              <w:right w:w="100" w:type="dxa"/>
            </w:tcMar>
            <w:hideMark/>
          </w:tcPr>
          <w:p w:rsidR="008D429A" w:rsidRPr="00637AB7" w:rsidRDefault="008D429A" w:rsidP="00A17717">
            <w:pPr>
              <w:pStyle w:val="af3"/>
              <w:spacing w:before="0" w:beforeAutospacing="0" w:after="0" w:afterAutospacing="0"/>
              <w:textAlignment w:val="baseline"/>
              <w:rPr>
                <w:spacing w:val="2"/>
                <w:szCs w:val="28"/>
              </w:rPr>
            </w:pPr>
            <w:r w:rsidRPr="00637AB7">
              <w:rPr>
                <w:spacing w:val="2"/>
                <w:szCs w:val="28"/>
              </w:rPr>
              <w:t>Барлығы</w:t>
            </w:r>
          </w:p>
        </w:tc>
        <w:tc>
          <w:tcPr>
            <w:tcW w:w="1417" w:type="dxa"/>
            <w:tcMar>
              <w:top w:w="60" w:type="dxa"/>
              <w:left w:w="100" w:type="dxa"/>
              <w:bottom w:w="60" w:type="dxa"/>
              <w:right w:w="100" w:type="dxa"/>
            </w:tcMar>
          </w:tcPr>
          <w:p w:rsidR="008D429A" w:rsidRPr="00637AB7" w:rsidRDefault="008D429A" w:rsidP="00A17717">
            <w:pPr>
              <w:spacing w:after="0" w:line="240" w:lineRule="auto"/>
              <w:rPr>
                <w:rFonts w:ascii="Times New Roman" w:eastAsia="Times New Roman" w:hAnsi="Times New Roman" w:cs="Times New Roman"/>
                <w:spacing w:val="2"/>
                <w:sz w:val="24"/>
                <w:szCs w:val="28"/>
              </w:rPr>
            </w:pPr>
          </w:p>
        </w:tc>
        <w:tc>
          <w:tcPr>
            <w:tcW w:w="1276" w:type="dxa"/>
            <w:shd w:val="clear" w:color="auto" w:fill="auto"/>
            <w:tcMar>
              <w:top w:w="60" w:type="dxa"/>
              <w:left w:w="100" w:type="dxa"/>
              <w:bottom w:w="60" w:type="dxa"/>
              <w:right w:w="100" w:type="dxa"/>
            </w:tcMar>
            <w:hideMark/>
          </w:tcPr>
          <w:p w:rsidR="008D429A" w:rsidRPr="00637AB7" w:rsidRDefault="008D429A" w:rsidP="00A17717">
            <w:pPr>
              <w:spacing w:after="0" w:line="240" w:lineRule="auto"/>
              <w:rPr>
                <w:rFonts w:ascii="Times New Roman" w:eastAsia="Times New Roman" w:hAnsi="Times New Roman" w:cs="Times New Roman"/>
                <w:spacing w:val="2"/>
                <w:sz w:val="24"/>
                <w:szCs w:val="28"/>
              </w:rPr>
            </w:pPr>
          </w:p>
        </w:tc>
        <w:tc>
          <w:tcPr>
            <w:tcW w:w="992" w:type="dxa"/>
            <w:tcMar>
              <w:top w:w="60" w:type="dxa"/>
              <w:left w:w="100" w:type="dxa"/>
              <w:bottom w:w="60" w:type="dxa"/>
              <w:right w:w="100" w:type="dxa"/>
            </w:tcMar>
          </w:tcPr>
          <w:p w:rsidR="008D429A" w:rsidRPr="00637AB7" w:rsidRDefault="008D429A" w:rsidP="00A17717">
            <w:pPr>
              <w:spacing w:after="0" w:line="240" w:lineRule="auto"/>
              <w:rPr>
                <w:rFonts w:ascii="Times New Roman" w:eastAsia="Times New Roman" w:hAnsi="Times New Roman" w:cs="Times New Roman"/>
                <w:spacing w:val="2"/>
                <w:sz w:val="24"/>
                <w:szCs w:val="28"/>
              </w:rPr>
            </w:pPr>
          </w:p>
        </w:tc>
        <w:tc>
          <w:tcPr>
            <w:tcW w:w="1134" w:type="dxa"/>
            <w:shd w:val="clear" w:color="auto" w:fill="auto"/>
            <w:tcMar>
              <w:top w:w="60" w:type="dxa"/>
              <w:left w:w="100" w:type="dxa"/>
              <w:bottom w:w="60" w:type="dxa"/>
              <w:right w:w="100" w:type="dxa"/>
            </w:tcMar>
            <w:hideMark/>
          </w:tcPr>
          <w:p w:rsidR="008D429A" w:rsidRPr="00637AB7" w:rsidRDefault="008D429A" w:rsidP="00A17717">
            <w:pPr>
              <w:spacing w:after="0" w:line="240" w:lineRule="auto"/>
              <w:rPr>
                <w:rFonts w:ascii="Times New Roman" w:eastAsia="Times New Roman" w:hAnsi="Times New Roman" w:cs="Times New Roman"/>
                <w:spacing w:val="2"/>
                <w:sz w:val="24"/>
                <w:szCs w:val="28"/>
              </w:rPr>
            </w:pPr>
          </w:p>
        </w:tc>
        <w:tc>
          <w:tcPr>
            <w:tcW w:w="1276" w:type="dxa"/>
            <w:shd w:val="clear" w:color="auto" w:fill="auto"/>
            <w:tcMar>
              <w:top w:w="60" w:type="dxa"/>
              <w:left w:w="100" w:type="dxa"/>
              <w:bottom w:w="60" w:type="dxa"/>
              <w:right w:w="100" w:type="dxa"/>
            </w:tcMar>
            <w:hideMark/>
          </w:tcPr>
          <w:p w:rsidR="008D429A" w:rsidRPr="00637AB7" w:rsidRDefault="008D429A" w:rsidP="00A17717">
            <w:pPr>
              <w:spacing w:after="0" w:line="240" w:lineRule="auto"/>
              <w:rPr>
                <w:rFonts w:ascii="Times New Roman" w:eastAsia="Times New Roman" w:hAnsi="Times New Roman" w:cs="Times New Roman"/>
                <w:spacing w:val="2"/>
                <w:sz w:val="24"/>
                <w:szCs w:val="28"/>
              </w:rPr>
            </w:pPr>
          </w:p>
        </w:tc>
        <w:tc>
          <w:tcPr>
            <w:tcW w:w="2126" w:type="dxa"/>
            <w:shd w:val="clear" w:color="auto" w:fill="auto"/>
            <w:tcMar>
              <w:top w:w="60" w:type="dxa"/>
              <w:left w:w="100" w:type="dxa"/>
              <w:bottom w:w="60" w:type="dxa"/>
              <w:right w:w="100" w:type="dxa"/>
            </w:tcMar>
            <w:hideMark/>
          </w:tcPr>
          <w:p w:rsidR="008D429A" w:rsidRPr="00637AB7" w:rsidRDefault="008D429A" w:rsidP="00A17717">
            <w:pPr>
              <w:spacing w:after="0" w:line="240" w:lineRule="auto"/>
              <w:rPr>
                <w:rFonts w:ascii="Times New Roman" w:eastAsia="Times New Roman" w:hAnsi="Times New Roman" w:cs="Times New Roman"/>
                <w:spacing w:val="2"/>
                <w:sz w:val="24"/>
                <w:szCs w:val="28"/>
              </w:rPr>
            </w:pPr>
          </w:p>
        </w:tc>
      </w:tr>
    </w:tbl>
    <w:p w:rsidR="00AE4D8D" w:rsidRPr="00767267" w:rsidRDefault="00AE4D8D" w:rsidP="00A17717">
      <w:pPr>
        <w:pStyle w:val="af3"/>
        <w:spacing w:before="0" w:beforeAutospacing="0" w:after="0" w:afterAutospacing="0"/>
        <w:ind w:firstLine="709"/>
        <w:textAlignment w:val="baseline"/>
        <w:rPr>
          <w:spacing w:val="2"/>
          <w:sz w:val="16"/>
          <w:szCs w:val="16"/>
          <w:lang w:val="kk-KZ"/>
        </w:rPr>
      </w:pPr>
      <w:r w:rsidRPr="00637AB7">
        <w:rPr>
          <w:spacing w:val="2"/>
          <w:szCs w:val="28"/>
          <w:lang w:val="kk-KZ"/>
        </w:rPr>
        <w:t xml:space="preserve">3. Растайтын құжаттардың </w:t>
      </w:r>
      <w:r w:rsidR="006009D5" w:rsidRPr="00637AB7">
        <w:rPr>
          <w:spacing w:val="2"/>
          <w:szCs w:val="28"/>
          <w:lang w:val="kk-KZ"/>
        </w:rPr>
        <w:t xml:space="preserve"> </w:t>
      </w:r>
      <w:r w:rsidRPr="00637AB7">
        <w:rPr>
          <w:spacing w:val="2"/>
          <w:szCs w:val="28"/>
          <w:lang w:val="kk-KZ"/>
        </w:rPr>
        <w:t xml:space="preserve">көшірмелерін </w:t>
      </w:r>
      <w:r w:rsidR="006009D5" w:rsidRPr="00637AB7">
        <w:rPr>
          <w:spacing w:val="2"/>
          <w:szCs w:val="28"/>
          <w:lang w:val="kk-KZ"/>
        </w:rPr>
        <w:t xml:space="preserve"> </w:t>
      </w:r>
      <w:r w:rsidRPr="00637AB7">
        <w:rPr>
          <w:spacing w:val="2"/>
          <w:szCs w:val="28"/>
          <w:lang w:val="kk-KZ"/>
        </w:rPr>
        <w:t>қоса бере отырып,</w:t>
      </w:r>
      <w:r w:rsidRPr="00637AB7">
        <w:rPr>
          <w:spacing w:val="2"/>
          <w:szCs w:val="28"/>
          <w:lang w:val="kk-KZ"/>
        </w:rPr>
        <w:br/>
        <w:t>_______________________________</w:t>
      </w:r>
      <w:r w:rsidR="00767267" w:rsidRPr="00767267">
        <w:rPr>
          <w:spacing w:val="2"/>
          <w:szCs w:val="28"/>
          <w:lang w:val="en-US"/>
        </w:rPr>
        <w:t>__________</w:t>
      </w:r>
      <w:r w:rsidRPr="00637AB7">
        <w:rPr>
          <w:spacing w:val="2"/>
          <w:szCs w:val="28"/>
          <w:lang w:val="kk-KZ"/>
        </w:rPr>
        <w:t>_ соңғы бес жыл ішінде конкурста сатып</w:t>
      </w:r>
      <w:r w:rsidRPr="00637AB7">
        <w:rPr>
          <w:spacing w:val="2"/>
          <w:szCs w:val="28"/>
          <w:lang w:val="kk-KZ"/>
        </w:rPr>
        <w:br/>
      </w:r>
      <w:r w:rsidR="00767267">
        <w:rPr>
          <w:spacing w:val="2"/>
          <w:sz w:val="16"/>
          <w:szCs w:val="16"/>
          <w:lang w:val="kk-KZ"/>
        </w:rPr>
        <w:t xml:space="preserve">                               </w:t>
      </w:r>
      <w:r w:rsidRPr="00767267">
        <w:rPr>
          <w:spacing w:val="2"/>
          <w:sz w:val="16"/>
          <w:szCs w:val="16"/>
          <w:lang w:val="kk-KZ"/>
        </w:rPr>
        <w:t>(әлеуеттi өнiм берушiнің атауын көрсету)</w:t>
      </w:r>
    </w:p>
    <w:p w:rsidR="00AE4D8D" w:rsidRPr="00637AB7" w:rsidRDefault="00AE4D8D" w:rsidP="00A17717">
      <w:pPr>
        <w:pStyle w:val="af3"/>
        <w:spacing w:before="0" w:beforeAutospacing="0" w:after="0" w:afterAutospacing="0"/>
        <w:textAlignment w:val="baseline"/>
        <w:rPr>
          <w:spacing w:val="2"/>
          <w:szCs w:val="28"/>
          <w:lang w:val="kk-KZ"/>
        </w:rPr>
      </w:pPr>
      <w:r w:rsidRPr="00637AB7">
        <w:rPr>
          <w:spacing w:val="2"/>
          <w:szCs w:val="28"/>
          <w:lang w:val="kk-KZ"/>
        </w:rPr>
        <w:t>алынатын көрсетілетін қызметтерге ұқса</w:t>
      </w:r>
      <w:r w:rsidR="00767267">
        <w:rPr>
          <w:spacing w:val="2"/>
          <w:szCs w:val="28"/>
          <w:lang w:val="kk-KZ"/>
        </w:rPr>
        <w:t>с көрсеткен қызметтердің көлемі</w:t>
      </w:r>
    </w:p>
    <w:tbl>
      <w:tblPr>
        <w:tblW w:w="9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4F5F6"/>
        <w:tblCellMar>
          <w:left w:w="0" w:type="dxa"/>
          <w:right w:w="0" w:type="dxa"/>
        </w:tblCellMar>
        <w:tblLook w:val="04A0"/>
      </w:tblPr>
      <w:tblGrid>
        <w:gridCol w:w="3500"/>
        <w:gridCol w:w="3500"/>
        <w:gridCol w:w="2739"/>
      </w:tblGrid>
      <w:tr w:rsidR="00F31482" w:rsidRPr="00E04537" w:rsidTr="003A0299">
        <w:trPr>
          <w:trHeight w:val="645"/>
        </w:trPr>
        <w:tc>
          <w:tcPr>
            <w:tcW w:w="1797" w:type="pct"/>
            <w:shd w:val="clear" w:color="auto" w:fill="auto"/>
            <w:tcMar>
              <w:top w:w="60" w:type="dxa"/>
              <w:left w:w="100" w:type="dxa"/>
              <w:bottom w:w="60" w:type="dxa"/>
              <w:right w:w="100" w:type="dxa"/>
            </w:tcMar>
            <w:hideMark/>
          </w:tcPr>
          <w:p w:rsidR="00AE4D8D" w:rsidRPr="00637AB7" w:rsidRDefault="00AE4D8D" w:rsidP="00A17717">
            <w:pPr>
              <w:pStyle w:val="af3"/>
              <w:spacing w:before="0" w:beforeAutospacing="0" w:after="0" w:afterAutospacing="0"/>
              <w:jc w:val="center"/>
              <w:textAlignment w:val="baseline"/>
              <w:rPr>
                <w:spacing w:val="2"/>
                <w:szCs w:val="28"/>
              </w:rPr>
            </w:pPr>
            <w:r w:rsidRPr="00637AB7">
              <w:rPr>
                <w:spacing w:val="2"/>
                <w:szCs w:val="28"/>
              </w:rPr>
              <w:t>Көрсет</w:t>
            </w:r>
            <w:proofErr w:type="gramStart"/>
            <w:r w:rsidRPr="00637AB7">
              <w:rPr>
                <w:spacing w:val="2"/>
                <w:szCs w:val="28"/>
              </w:rPr>
              <w:t>i</w:t>
            </w:r>
            <w:proofErr w:type="gramEnd"/>
            <w:r w:rsidRPr="00637AB7">
              <w:rPr>
                <w:spacing w:val="2"/>
                <w:szCs w:val="28"/>
              </w:rPr>
              <w:t xml:space="preserve">лген қызметтердiң </w:t>
            </w:r>
            <w:proofErr w:type="spellStart"/>
            <w:r w:rsidRPr="00637AB7">
              <w:rPr>
                <w:spacing w:val="2"/>
                <w:szCs w:val="28"/>
              </w:rPr>
              <w:t>атауы</w:t>
            </w:r>
            <w:proofErr w:type="spellEnd"/>
          </w:p>
        </w:tc>
        <w:tc>
          <w:tcPr>
            <w:tcW w:w="1797" w:type="pct"/>
            <w:shd w:val="clear" w:color="auto" w:fill="auto"/>
            <w:tcMar>
              <w:top w:w="60" w:type="dxa"/>
              <w:left w:w="100" w:type="dxa"/>
              <w:bottom w:w="60" w:type="dxa"/>
              <w:right w:w="100" w:type="dxa"/>
            </w:tcMar>
            <w:hideMark/>
          </w:tcPr>
          <w:p w:rsidR="00AE4D8D" w:rsidRPr="00637AB7" w:rsidRDefault="00AE4D8D" w:rsidP="00A17717">
            <w:pPr>
              <w:pStyle w:val="af3"/>
              <w:spacing w:before="0" w:beforeAutospacing="0" w:after="0" w:afterAutospacing="0"/>
              <w:jc w:val="center"/>
              <w:textAlignment w:val="baseline"/>
              <w:rPr>
                <w:spacing w:val="2"/>
                <w:szCs w:val="28"/>
              </w:rPr>
            </w:pPr>
            <w:proofErr w:type="spellStart"/>
            <w:r w:rsidRPr="00637AB7">
              <w:rPr>
                <w:spacing w:val="2"/>
                <w:szCs w:val="28"/>
              </w:rPr>
              <w:t>Тапсырыс</w:t>
            </w:r>
            <w:proofErr w:type="spellEnd"/>
            <w:r w:rsidRPr="00637AB7">
              <w:rPr>
                <w:spacing w:val="2"/>
                <w:szCs w:val="28"/>
              </w:rPr>
              <w:t xml:space="preserve"> беруш</w:t>
            </w:r>
            <w:proofErr w:type="gramStart"/>
            <w:r w:rsidRPr="00637AB7">
              <w:rPr>
                <w:spacing w:val="2"/>
                <w:szCs w:val="28"/>
              </w:rPr>
              <w:t>i</w:t>
            </w:r>
            <w:proofErr w:type="gramEnd"/>
            <w:r w:rsidRPr="00637AB7">
              <w:rPr>
                <w:spacing w:val="2"/>
                <w:szCs w:val="28"/>
              </w:rPr>
              <w:t xml:space="preserve">лердiң </w:t>
            </w:r>
            <w:proofErr w:type="spellStart"/>
            <w:r w:rsidRPr="00637AB7">
              <w:rPr>
                <w:spacing w:val="2"/>
                <w:szCs w:val="28"/>
              </w:rPr>
              <w:t>атауы</w:t>
            </w:r>
            <w:proofErr w:type="spellEnd"/>
          </w:p>
        </w:tc>
        <w:tc>
          <w:tcPr>
            <w:tcW w:w="1406" w:type="pct"/>
            <w:shd w:val="clear" w:color="auto" w:fill="auto"/>
            <w:tcMar>
              <w:top w:w="60" w:type="dxa"/>
              <w:left w:w="100" w:type="dxa"/>
              <w:bottom w:w="60" w:type="dxa"/>
              <w:right w:w="100" w:type="dxa"/>
            </w:tcMar>
            <w:hideMark/>
          </w:tcPr>
          <w:p w:rsidR="00AE4D8D" w:rsidRPr="00637AB7" w:rsidRDefault="00AE4D8D" w:rsidP="00A17717">
            <w:pPr>
              <w:pStyle w:val="af3"/>
              <w:spacing w:before="0" w:beforeAutospacing="0" w:after="0" w:afterAutospacing="0"/>
              <w:jc w:val="center"/>
              <w:textAlignment w:val="baseline"/>
              <w:rPr>
                <w:spacing w:val="2"/>
                <w:szCs w:val="28"/>
              </w:rPr>
            </w:pPr>
            <w:r w:rsidRPr="00637AB7">
              <w:rPr>
                <w:spacing w:val="2"/>
                <w:szCs w:val="28"/>
              </w:rPr>
              <w:t xml:space="preserve">Қызметтерді көрсету </w:t>
            </w:r>
            <w:proofErr w:type="spellStart"/>
            <w:r w:rsidRPr="00637AB7">
              <w:rPr>
                <w:spacing w:val="2"/>
                <w:szCs w:val="28"/>
              </w:rPr>
              <w:t>орны</w:t>
            </w:r>
            <w:proofErr w:type="spellEnd"/>
            <w:r w:rsidRPr="00637AB7">
              <w:rPr>
                <w:spacing w:val="2"/>
                <w:szCs w:val="28"/>
              </w:rPr>
              <w:t xml:space="preserve"> және </w:t>
            </w:r>
            <w:proofErr w:type="spellStart"/>
            <w:r w:rsidRPr="00637AB7">
              <w:rPr>
                <w:spacing w:val="2"/>
                <w:szCs w:val="28"/>
              </w:rPr>
              <w:t>жылы</w:t>
            </w:r>
            <w:proofErr w:type="spellEnd"/>
          </w:p>
        </w:tc>
      </w:tr>
      <w:tr w:rsidR="00F31482" w:rsidRPr="00637AB7" w:rsidTr="003A0299">
        <w:trPr>
          <w:trHeight w:val="255"/>
        </w:trPr>
        <w:tc>
          <w:tcPr>
            <w:tcW w:w="1797" w:type="pct"/>
            <w:shd w:val="clear" w:color="auto" w:fill="auto"/>
            <w:tcMar>
              <w:top w:w="60" w:type="dxa"/>
              <w:left w:w="100" w:type="dxa"/>
              <w:bottom w:w="60" w:type="dxa"/>
              <w:right w:w="100" w:type="dxa"/>
            </w:tcMar>
            <w:hideMark/>
          </w:tcPr>
          <w:p w:rsidR="00AE4D8D" w:rsidRPr="00637AB7" w:rsidRDefault="00AE4D8D" w:rsidP="00A17717">
            <w:pPr>
              <w:spacing w:after="0" w:line="240" w:lineRule="auto"/>
              <w:jc w:val="center"/>
              <w:rPr>
                <w:rFonts w:ascii="Times New Roman" w:eastAsia="Times New Roman" w:hAnsi="Times New Roman" w:cs="Times New Roman"/>
                <w:spacing w:val="2"/>
                <w:sz w:val="24"/>
                <w:szCs w:val="28"/>
                <w:lang w:val="kk-KZ"/>
              </w:rPr>
            </w:pPr>
            <w:r w:rsidRPr="00637AB7">
              <w:rPr>
                <w:rFonts w:ascii="Times New Roman" w:eastAsia="Times New Roman" w:hAnsi="Times New Roman" w:cs="Times New Roman"/>
                <w:spacing w:val="2"/>
                <w:sz w:val="24"/>
                <w:szCs w:val="28"/>
                <w:lang w:val="kk-KZ"/>
              </w:rPr>
              <w:t>1</w:t>
            </w:r>
          </w:p>
        </w:tc>
        <w:tc>
          <w:tcPr>
            <w:tcW w:w="1797" w:type="pct"/>
            <w:shd w:val="clear" w:color="auto" w:fill="auto"/>
            <w:tcMar>
              <w:top w:w="60" w:type="dxa"/>
              <w:left w:w="100" w:type="dxa"/>
              <w:bottom w:w="60" w:type="dxa"/>
              <w:right w:w="100" w:type="dxa"/>
            </w:tcMar>
            <w:hideMark/>
          </w:tcPr>
          <w:p w:rsidR="00AE4D8D" w:rsidRPr="00637AB7" w:rsidRDefault="00AE4D8D" w:rsidP="00A17717">
            <w:pPr>
              <w:spacing w:after="0" w:line="240" w:lineRule="auto"/>
              <w:jc w:val="center"/>
              <w:rPr>
                <w:rFonts w:ascii="Times New Roman" w:eastAsia="Times New Roman" w:hAnsi="Times New Roman" w:cs="Times New Roman"/>
                <w:spacing w:val="2"/>
                <w:sz w:val="24"/>
                <w:szCs w:val="28"/>
                <w:lang w:val="kk-KZ"/>
              </w:rPr>
            </w:pPr>
            <w:r w:rsidRPr="00637AB7">
              <w:rPr>
                <w:rFonts w:ascii="Times New Roman" w:eastAsia="Times New Roman" w:hAnsi="Times New Roman" w:cs="Times New Roman"/>
                <w:spacing w:val="2"/>
                <w:sz w:val="24"/>
                <w:szCs w:val="28"/>
                <w:lang w:val="kk-KZ"/>
              </w:rPr>
              <w:t>2</w:t>
            </w:r>
          </w:p>
        </w:tc>
        <w:tc>
          <w:tcPr>
            <w:tcW w:w="1406" w:type="pct"/>
            <w:shd w:val="clear" w:color="auto" w:fill="auto"/>
            <w:tcMar>
              <w:top w:w="60" w:type="dxa"/>
              <w:left w:w="100" w:type="dxa"/>
              <w:bottom w:w="60" w:type="dxa"/>
              <w:right w:w="100" w:type="dxa"/>
            </w:tcMar>
            <w:hideMark/>
          </w:tcPr>
          <w:p w:rsidR="00AE4D8D" w:rsidRPr="00637AB7" w:rsidRDefault="00AE4D8D" w:rsidP="00A17717">
            <w:pPr>
              <w:spacing w:after="0" w:line="240" w:lineRule="auto"/>
              <w:jc w:val="center"/>
              <w:rPr>
                <w:rFonts w:ascii="Times New Roman" w:eastAsia="Times New Roman" w:hAnsi="Times New Roman" w:cs="Times New Roman"/>
                <w:spacing w:val="2"/>
                <w:sz w:val="24"/>
                <w:szCs w:val="28"/>
                <w:lang w:val="kk-KZ"/>
              </w:rPr>
            </w:pPr>
            <w:r w:rsidRPr="00637AB7">
              <w:rPr>
                <w:rFonts w:ascii="Times New Roman" w:eastAsia="Times New Roman" w:hAnsi="Times New Roman" w:cs="Times New Roman"/>
                <w:spacing w:val="2"/>
                <w:sz w:val="24"/>
                <w:szCs w:val="28"/>
                <w:lang w:val="kk-KZ"/>
              </w:rPr>
              <w:t>3</w:t>
            </w:r>
          </w:p>
        </w:tc>
      </w:tr>
    </w:tbl>
    <w:p w:rsidR="00AE4D8D" w:rsidRPr="00637AB7" w:rsidRDefault="006009D5" w:rsidP="00A17717">
      <w:pPr>
        <w:pStyle w:val="af3"/>
        <w:spacing w:before="0" w:beforeAutospacing="0" w:after="0" w:afterAutospacing="0"/>
        <w:ind w:firstLine="709"/>
        <w:jc w:val="both"/>
        <w:textAlignment w:val="baseline"/>
        <w:rPr>
          <w:spacing w:val="2"/>
          <w:szCs w:val="28"/>
          <w:lang w:val="kk-KZ"/>
        </w:rPr>
      </w:pPr>
      <w:r w:rsidRPr="00637AB7">
        <w:rPr>
          <w:spacing w:val="2"/>
          <w:szCs w:val="28"/>
          <w:lang w:val="kk-KZ"/>
        </w:rPr>
        <w:t>4</w:t>
      </w:r>
      <w:r w:rsidR="00AE4D8D" w:rsidRPr="00637AB7">
        <w:rPr>
          <w:spacing w:val="2"/>
          <w:szCs w:val="28"/>
          <w:lang w:val="kk-KZ"/>
        </w:rPr>
        <w:t>. Әлеуетті өнім беруші қызмет көрсету үшін ресурстардың бар екені</w:t>
      </w:r>
      <w:r w:rsidR="00AE4D8D" w:rsidRPr="00637AB7">
        <w:rPr>
          <w:spacing w:val="2"/>
          <w:szCs w:val="28"/>
          <w:lang w:val="kk-KZ"/>
        </w:rPr>
        <w:br/>
        <w:t>туралы қосымша мәліметтерді көрсетеді.</w:t>
      </w:r>
    </w:p>
    <w:p w:rsidR="00AE4D8D" w:rsidRPr="00637AB7" w:rsidRDefault="00AE4D8D" w:rsidP="00A17717">
      <w:pPr>
        <w:pStyle w:val="af3"/>
        <w:spacing w:before="0" w:beforeAutospacing="0" w:after="0" w:afterAutospacing="0"/>
        <w:ind w:firstLine="709"/>
        <w:jc w:val="both"/>
        <w:textAlignment w:val="baseline"/>
        <w:rPr>
          <w:spacing w:val="2"/>
          <w:szCs w:val="28"/>
          <w:lang w:val="kk-KZ"/>
        </w:rPr>
      </w:pPr>
      <w:r w:rsidRPr="00637AB7">
        <w:rPr>
          <w:spacing w:val="2"/>
          <w:szCs w:val="28"/>
          <w:lang w:val="kk-KZ"/>
        </w:rPr>
        <w:t>Бiлiктiлiгi туралы барлық мәлiметтердiң дұрыстығын растаймын.</w:t>
      </w:r>
    </w:p>
    <w:p w:rsidR="00AE4D8D" w:rsidRPr="00637AB7" w:rsidRDefault="00AE4D8D" w:rsidP="00A17717">
      <w:pPr>
        <w:pStyle w:val="af3"/>
        <w:spacing w:before="0" w:beforeAutospacing="0" w:after="0" w:afterAutospacing="0"/>
        <w:textAlignment w:val="baseline"/>
        <w:rPr>
          <w:spacing w:val="2"/>
          <w:szCs w:val="28"/>
          <w:lang w:val="kk-KZ"/>
        </w:rPr>
      </w:pPr>
      <w:r w:rsidRPr="00637AB7">
        <w:rPr>
          <w:spacing w:val="2"/>
          <w:szCs w:val="28"/>
          <w:lang w:val="kk-KZ"/>
        </w:rPr>
        <w:t>Күні</w:t>
      </w:r>
      <w:r w:rsidRPr="00637AB7">
        <w:rPr>
          <w:spacing w:val="2"/>
          <w:szCs w:val="28"/>
          <w:lang w:val="kk-KZ"/>
        </w:rPr>
        <w:br/>
      </w:r>
    </w:p>
    <w:p w:rsidR="00AE4D8D" w:rsidRPr="00637AB7" w:rsidRDefault="00AE4D8D" w:rsidP="00A17717">
      <w:pPr>
        <w:pStyle w:val="af3"/>
        <w:spacing w:before="0" w:beforeAutospacing="0" w:after="0" w:afterAutospacing="0"/>
        <w:textAlignment w:val="baseline"/>
        <w:rPr>
          <w:spacing w:val="2"/>
          <w:szCs w:val="28"/>
          <w:lang w:val="kk-KZ"/>
        </w:rPr>
      </w:pPr>
      <w:r w:rsidRPr="00637AB7">
        <w:rPr>
          <w:spacing w:val="2"/>
          <w:szCs w:val="28"/>
          <w:lang w:val="kk-KZ"/>
        </w:rPr>
        <w:t xml:space="preserve">Басшының қолы __________________________________________________ </w:t>
      </w:r>
    </w:p>
    <w:p w:rsidR="00AE4D8D" w:rsidRPr="00637AB7" w:rsidRDefault="00AE4D8D" w:rsidP="00A17717">
      <w:pPr>
        <w:pStyle w:val="af3"/>
        <w:spacing w:before="0" w:beforeAutospacing="0" w:after="0" w:afterAutospacing="0"/>
        <w:jc w:val="center"/>
        <w:textAlignment w:val="baseline"/>
        <w:rPr>
          <w:spacing w:val="2"/>
          <w:szCs w:val="28"/>
          <w:lang w:val="kk-KZ"/>
        </w:rPr>
      </w:pPr>
      <w:r w:rsidRPr="00637AB7">
        <w:rPr>
          <w:spacing w:val="2"/>
          <w:szCs w:val="28"/>
          <w:lang w:val="kk-KZ"/>
        </w:rPr>
        <w:t>(</w:t>
      </w:r>
      <w:r w:rsidR="00B936A5" w:rsidRPr="00637AB7">
        <w:rPr>
          <w:rStyle w:val="s0"/>
          <w:szCs w:val="28"/>
          <w:lang w:val="kk-KZ"/>
        </w:rPr>
        <w:t>тегі, аты, әкесінің аты (бар болса)</w:t>
      </w:r>
      <w:r w:rsidRPr="00637AB7">
        <w:rPr>
          <w:spacing w:val="2"/>
          <w:szCs w:val="28"/>
          <w:lang w:val="kk-KZ"/>
        </w:rPr>
        <w:t>, лауазымын көрсету)</w:t>
      </w:r>
    </w:p>
    <w:p w:rsidR="00731DC8" w:rsidRPr="00637AB7" w:rsidRDefault="00AE4D8D" w:rsidP="00A17717">
      <w:pPr>
        <w:spacing w:after="0" w:line="240" w:lineRule="auto"/>
        <w:rPr>
          <w:rFonts w:ascii="Times New Roman" w:hAnsi="Times New Roman" w:cs="Times New Roman"/>
          <w:sz w:val="24"/>
          <w:szCs w:val="28"/>
          <w:lang w:val="kk-KZ"/>
        </w:rPr>
      </w:pPr>
      <w:r w:rsidRPr="00637AB7">
        <w:rPr>
          <w:rFonts w:ascii="Times New Roman" w:hAnsi="Times New Roman" w:cs="Times New Roman"/>
          <w:spacing w:val="2"/>
          <w:sz w:val="24"/>
          <w:szCs w:val="28"/>
          <w:lang w:val="kk-KZ"/>
        </w:rPr>
        <w:t>М.О.</w:t>
      </w:r>
      <w:r w:rsidRPr="00637AB7">
        <w:rPr>
          <w:rFonts w:ascii="Times New Roman" w:hAnsi="Times New Roman" w:cs="Times New Roman"/>
          <w:spacing w:val="2"/>
          <w:sz w:val="24"/>
          <w:szCs w:val="28"/>
          <w:lang w:val="kk-KZ"/>
        </w:rPr>
        <w:br/>
      </w:r>
    </w:p>
    <w:p w:rsidR="004468F6" w:rsidRPr="00637AB7" w:rsidRDefault="004468F6" w:rsidP="00767267">
      <w:pPr>
        <w:pStyle w:val="3"/>
        <w:tabs>
          <w:tab w:val="num" w:pos="0"/>
        </w:tabs>
        <w:spacing w:before="0" w:after="0" w:line="240" w:lineRule="auto"/>
        <w:ind w:left="5387"/>
        <w:jc w:val="right"/>
        <w:textAlignment w:val="baseline"/>
        <w:rPr>
          <w:rFonts w:ascii="Times New Roman" w:hAnsi="Times New Roman" w:cs="Times New Roman"/>
          <w:sz w:val="24"/>
          <w:szCs w:val="28"/>
          <w:lang w:val="kk-KZ"/>
        </w:rPr>
      </w:pPr>
      <w:r w:rsidRPr="00637AB7">
        <w:rPr>
          <w:rFonts w:ascii="Times New Roman" w:hAnsi="Times New Roman" w:cs="Times New Roman"/>
          <w:sz w:val="24"/>
          <w:szCs w:val="28"/>
          <w:lang w:val="kk-KZ"/>
        </w:rPr>
        <w:lastRenderedPageBreak/>
        <w:t xml:space="preserve">Орта білім беру ұйымдарында білім алушыларды тамақтандыруды ұйымдастыру бойынша көрсетілетін қызметтерді берушіні немесе тауарларды жеткізушіні таңдау жөніндегі үлгілік конкурстық құжаттамаға </w:t>
      </w:r>
    </w:p>
    <w:p w:rsidR="004468F6" w:rsidRPr="00637AB7" w:rsidRDefault="004468F6" w:rsidP="00767267">
      <w:pPr>
        <w:spacing w:after="0" w:line="240" w:lineRule="auto"/>
        <w:ind w:left="5387"/>
        <w:jc w:val="right"/>
        <w:rPr>
          <w:rFonts w:ascii="Times New Roman" w:hAnsi="Times New Roman" w:cs="Times New Roman"/>
          <w:sz w:val="24"/>
          <w:szCs w:val="28"/>
          <w:lang w:val="kk-KZ"/>
        </w:rPr>
      </w:pPr>
      <w:r w:rsidRPr="00637AB7">
        <w:rPr>
          <w:rFonts w:ascii="Times New Roman" w:hAnsi="Times New Roman" w:cs="Times New Roman"/>
          <w:sz w:val="24"/>
          <w:szCs w:val="28"/>
          <w:lang w:val="kk-KZ"/>
        </w:rPr>
        <w:t>7-қосымша</w:t>
      </w:r>
    </w:p>
    <w:p w:rsidR="004468F6" w:rsidRPr="00637AB7" w:rsidRDefault="004468F6" w:rsidP="00A17717">
      <w:pPr>
        <w:autoSpaceDE w:val="0"/>
        <w:spacing w:after="0" w:line="240" w:lineRule="auto"/>
        <w:ind w:firstLine="709"/>
        <w:jc w:val="center"/>
        <w:rPr>
          <w:rFonts w:ascii="Times New Roman" w:hAnsi="Times New Roman" w:cs="Times New Roman"/>
          <w:sz w:val="24"/>
          <w:szCs w:val="28"/>
          <w:lang w:val="kk-KZ"/>
        </w:rPr>
      </w:pPr>
    </w:p>
    <w:p w:rsidR="00731DC8" w:rsidRPr="00637AB7" w:rsidRDefault="004468F6" w:rsidP="00767267">
      <w:pPr>
        <w:pStyle w:val="3"/>
        <w:spacing w:before="0" w:after="0" w:line="240" w:lineRule="auto"/>
        <w:jc w:val="center"/>
        <w:textAlignment w:val="baseline"/>
        <w:rPr>
          <w:rFonts w:ascii="Times New Roman" w:hAnsi="Times New Roman" w:cs="Times New Roman"/>
          <w:sz w:val="24"/>
          <w:szCs w:val="28"/>
          <w:lang w:val="kk-KZ"/>
        </w:rPr>
      </w:pPr>
      <w:r w:rsidRPr="00637AB7">
        <w:rPr>
          <w:rFonts w:ascii="Times New Roman" w:hAnsi="Times New Roman" w:cs="Times New Roman"/>
          <w:b/>
          <w:bCs/>
          <w:spacing w:val="2"/>
          <w:sz w:val="24"/>
          <w:szCs w:val="28"/>
          <w:lang w:val="kk-KZ"/>
        </w:rPr>
        <w:t>Көрсетілетін қызмет беруші</w:t>
      </w:r>
      <w:r w:rsidR="00D82F82" w:rsidRPr="00637AB7">
        <w:rPr>
          <w:rFonts w:ascii="Times New Roman" w:hAnsi="Times New Roman" w:cs="Times New Roman"/>
          <w:b/>
          <w:bCs/>
          <w:spacing w:val="2"/>
          <w:sz w:val="24"/>
          <w:szCs w:val="28"/>
          <w:lang w:val="kk-KZ"/>
        </w:rPr>
        <w:t>н</w:t>
      </w:r>
      <w:r w:rsidRPr="00637AB7">
        <w:rPr>
          <w:rFonts w:ascii="Times New Roman" w:hAnsi="Times New Roman" w:cs="Times New Roman"/>
          <w:b/>
          <w:bCs/>
          <w:spacing w:val="2"/>
          <w:sz w:val="24"/>
          <w:szCs w:val="28"/>
          <w:lang w:val="kk-KZ"/>
        </w:rPr>
        <w:t xml:space="preserve">і таңдау </w:t>
      </w:r>
      <w:r w:rsidR="00F71CB9" w:rsidRPr="00637AB7">
        <w:rPr>
          <w:rFonts w:ascii="Times New Roman" w:hAnsi="Times New Roman" w:cs="Times New Roman"/>
          <w:b/>
          <w:bCs/>
          <w:spacing w:val="2"/>
          <w:sz w:val="24"/>
          <w:szCs w:val="28"/>
          <w:lang w:val="kk-KZ"/>
        </w:rPr>
        <w:t>өлшемшарттары</w:t>
      </w:r>
    </w:p>
    <w:tbl>
      <w:tblPr>
        <w:tblW w:w="10212" w:type="dxa"/>
        <w:tblInd w:w="-323" w:type="dxa"/>
        <w:tblLayout w:type="fixed"/>
        <w:tblLook w:val="0000"/>
      </w:tblPr>
      <w:tblGrid>
        <w:gridCol w:w="568"/>
        <w:gridCol w:w="3832"/>
        <w:gridCol w:w="1985"/>
        <w:gridCol w:w="1843"/>
        <w:gridCol w:w="283"/>
        <w:gridCol w:w="137"/>
        <w:gridCol w:w="1564"/>
      </w:tblGrid>
      <w:tr w:rsidR="00F31482" w:rsidRPr="00637AB7" w:rsidTr="007F1787">
        <w:tc>
          <w:tcPr>
            <w:tcW w:w="568" w:type="dxa"/>
            <w:tcBorders>
              <w:top w:val="single" w:sz="4" w:space="0" w:color="000000"/>
              <w:left w:val="single" w:sz="4" w:space="0" w:color="000000"/>
              <w:bottom w:val="single" w:sz="4" w:space="0" w:color="000000"/>
            </w:tcBorders>
            <w:shd w:val="clear" w:color="auto" w:fill="auto"/>
          </w:tcPr>
          <w:p w:rsidR="00731DC8" w:rsidRPr="00637AB7" w:rsidRDefault="00731DC8" w:rsidP="00A17717">
            <w:pPr>
              <w:spacing w:after="0" w:line="240" w:lineRule="auto"/>
              <w:jc w:val="center"/>
              <w:rPr>
                <w:rFonts w:ascii="Times New Roman" w:hAnsi="Times New Roman" w:cs="Times New Roman"/>
                <w:sz w:val="24"/>
                <w:szCs w:val="28"/>
              </w:rPr>
            </w:pPr>
            <w:r w:rsidRPr="00637AB7">
              <w:rPr>
                <w:rFonts w:ascii="Times New Roman" w:hAnsi="Times New Roman" w:cs="Times New Roman"/>
                <w:sz w:val="24"/>
                <w:szCs w:val="28"/>
              </w:rPr>
              <w:t>№</w:t>
            </w:r>
          </w:p>
        </w:tc>
        <w:tc>
          <w:tcPr>
            <w:tcW w:w="3832" w:type="dxa"/>
            <w:tcBorders>
              <w:top w:val="single" w:sz="4" w:space="0" w:color="000000"/>
              <w:left w:val="single" w:sz="4" w:space="0" w:color="000000"/>
              <w:bottom w:val="single" w:sz="4" w:space="0" w:color="000000"/>
            </w:tcBorders>
            <w:shd w:val="clear" w:color="auto" w:fill="auto"/>
          </w:tcPr>
          <w:p w:rsidR="00731DC8" w:rsidRPr="00637AB7" w:rsidRDefault="00F71CB9" w:rsidP="00A17717">
            <w:pPr>
              <w:spacing w:after="0" w:line="240" w:lineRule="auto"/>
              <w:jc w:val="center"/>
              <w:rPr>
                <w:rFonts w:ascii="Times New Roman" w:hAnsi="Times New Roman" w:cs="Times New Roman"/>
                <w:sz w:val="24"/>
                <w:szCs w:val="28"/>
                <w:lang w:val="kk-KZ"/>
              </w:rPr>
            </w:pPr>
            <w:r w:rsidRPr="00637AB7">
              <w:rPr>
                <w:rFonts w:ascii="Times New Roman" w:hAnsi="Times New Roman" w:cs="Times New Roman"/>
                <w:sz w:val="24"/>
                <w:szCs w:val="28"/>
                <w:lang w:val="kk-KZ"/>
              </w:rPr>
              <w:t>Өлшемшарттар</w:t>
            </w:r>
          </w:p>
        </w:tc>
        <w:tc>
          <w:tcPr>
            <w:tcW w:w="5812" w:type="dxa"/>
            <w:gridSpan w:val="5"/>
            <w:tcBorders>
              <w:top w:val="single" w:sz="4" w:space="0" w:color="000000"/>
              <w:left w:val="single" w:sz="4" w:space="0" w:color="000000"/>
              <w:bottom w:val="single" w:sz="4" w:space="0" w:color="000000"/>
              <w:right w:val="single" w:sz="4" w:space="0" w:color="000000"/>
            </w:tcBorders>
            <w:shd w:val="clear" w:color="auto" w:fill="auto"/>
          </w:tcPr>
          <w:p w:rsidR="00731DC8" w:rsidRPr="00637AB7" w:rsidRDefault="00731DC8" w:rsidP="00A17717">
            <w:pPr>
              <w:spacing w:after="0" w:line="240" w:lineRule="auto"/>
              <w:jc w:val="center"/>
              <w:rPr>
                <w:rFonts w:ascii="Times New Roman" w:hAnsi="Times New Roman" w:cs="Times New Roman"/>
                <w:sz w:val="24"/>
                <w:szCs w:val="28"/>
                <w:lang w:val="ru-RU"/>
              </w:rPr>
            </w:pPr>
            <w:proofErr w:type="spellStart"/>
            <w:r w:rsidRPr="00637AB7">
              <w:rPr>
                <w:rFonts w:ascii="Times New Roman" w:hAnsi="Times New Roman" w:cs="Times New Roman"/>
                <w:sz w:val="24"/>
                <w:szCs w:val="28"/>
              </w:rPr>
              <w:t>Бал</w:t>
            </w:r>
            <w:proofErr w:type="spellEnd"/>
            <w:r w:rsidR="004468F6" w:rsidRPr="00637AB7">
              <w:rPr>
                <w:rFonts w:ascii="Times New Roman" w:hAnsi="Times New Roman" w:cs="Times New Roman"/>
                <w:sz w:val="24"/>
                <w:szCs w:val="28"/>
                <w:lang w:val="ru-RU"/>
              </w:rPr>
              <w:t>дар</w:t>
            </w:r>
          </w:p>
        </w:tc>
      </w:tr>
      <w:tr w:rsidR="00F31482" w:rsidRPr="00637AB7" w:rsidTr="007F1787">
        <w:trPr>
          <w:trHeight w:val="656"/>
        </w:trPr>
        <w:tc>
          <w:tcPr>
            <w:tcW w:w="568" w:type="dxa"/>
            <w:tcBorders>
              <w:top w:val="single" w:sz="4" w:space="0" w:color="000000"/>
              <w:left w:val="single" w:sz="4" w:space="0" w:color="000000"/>
              <w:bottom w:val="single" w:sz="4" w:space="0" w:color="000000"/>
            </w:tcBorders>
            <w:shd w:val="clear" w:color="auto" w:fill="auto"/>
          </w:tcPr>
          <w:p w:rsidR="004468F6" w:rsidRPr="00637AB7" w:rsidRDefault="004468F6" w:rsidP="00A17717">
            <w:pPr>
              <w:spacing w:after="0" w:line="240" w:lineRule="auto"/>
              <w:jc w:val="both"/>
              <w:rPr>
                <w:rFonts w:ascii="Times New Roman" w:hAnsi="Times New Roman" w:cs="Times New Roman"/>
                <w:sz w:val="24"/>
                <w:szCs w:val="28"/>
              </w:rPr>
            </w:pPr>
            <w:r w:rsidRPr="00637AB7">
              <w:rPr>
                <w:rFonts w:ascii="Times New Roman" w:hAnsi="Times New Roman" w:cs="Times New Roman"/>
                <w:sz w:val="24"/>
                <w:szCs w:val="28"/>
              </w:rPr>
              <w:t>1.</w:t>
            </w:r>
          </w:p>
        </w:tc>
        <w:tc>
          <w:tcPr>
            <w:tcW w:w="3832" w:type="dxa"/>
            <w:tcBorders>
              <w:top w:val="single" w:sz="4" w:space="0" w:color="000000"/>
              <w:left w:val="single" w:sz="4" w:space="0" w:color="000000"/>
              <w:bottom w:val="single" w:sz="4" w:space="0" w:color="000000"/>
            </w:tcBorders>
            <w:shd w:val="clear" w:color="auto" w:fill="auto"/>
          </w:tcPr>
          <w:p w:rsidR="004468F6" w:rsidRPr="00637AB7" w:rsidRDefault="004468F6" w:rsidP="00A17717">
            <w:pPr>
              <w:pStyle w:val="af3"/>
              <w:spacing w:before="0" w:after="0"/>
              <w:jc w:val="both"/>
              <w:textAlignment w:val="baseline"/>
              <w:rPr>
                <w:spacing w:val="2"/>
                <w:szCs w:val="28"/>
                <w:lang w:val="en-US"/>
              </w:rPr>
            </w:pPr>
            <w:r w:rsidRPr="00637AB7">
              <w:rPr>
                <w:spacing w:val="2"/>
                <w:szCs w:val="28"/>
              </w:rPr>
              <w:t>Конкурстың</w:t>
            </w:r>
            <w:r w:rsidRPr="00637AB7">
              <w:rPr>
                <w:spacing w:val="2"/>
                <w:szCs w:val="28"/>
                <w:lang w:val="en-US"/>
              </w:rPr>
              <w:t xml:space="preserve"> </w:t>
            </w:r>
            <w:r w:rsidR="00F71CB9" w:rsidRPr="00637AB7">
              <w:rPr>
                <w:spacing w:val="2"/>
                <w:szCs w:val="28"/>
                <w:lang w:val="kk-KZ"/>
              </w:rPr>
              <w:t>мәні</w:t>
            </w:r>
            <w:r w:rsidRPr="00637AB7">
              <w:rPr>
                <w:spacing w:val="2"/>
                <w:szCs w:val="28"/>
                <w:lang w:val="en-US"/>
              </w:rPr>
              <w:t xml:space="preserve"> </w:t>
            </w:r>
            <w:proofErr w:type="spellStart"/>
            <w:r w:rsidRPr="00637AB7">
              <w:rPr>
                <w:spacing w:val="2"/>
                <w:szCs w:val="28"/>
              </w:rPr>
              <w:t>болып</w:t>
            </w:r>
            <w:proofErr w:type="spellEnd"/>
            <w:r w:rsidRPr="00637AB7">
              <w:rPr>
                <w:spacing w:val="2"/>
                <w:szCs w:val="28"/>
                <w:lang w:val="en-US"/>
              </w:rPr>
              <w:t xml:space="preserve"> </w:t>
            </w:r>
            <w:proofErr w:type="spellStart"/>
            <w:r w:rsidRPr="00637AB7">
              <w:rPr>
                <w:spacing w:val="2"/>
                <w:szCs w:val="28"/>
              </w:rPr>
              <w:t>табыла</w:t>
            </w:r>
            <w:proofErr w:type="spellEnd"/>
            <w:r w:rsidR="007F1787" w:rsidRPr="007F1787">
              <w:rPr>
                <w:spacing w:val="2"/>
                <w:szCs w:val="28"/>
                <w:lang w:val="en-US"/>
              </w:rPr>
              <w:t>-</w:t>
            </w:r>
            <w:r w:rsidRPr="00637AB7">
              <w:rPr>
                <w:spacing w:val="2"/>
                <w:szCs w:val="28"/>
              </w:rPr>
              <w:t>тын</w:t>
            </w:r>
            <w:r w:rsidRPr="00637AB7">
              <w:rPr>
                <w:spacing w:val="2"/>
                <w:szCs w:val="28"/>
                <w:lang w:val="en-US"/>
              </w:rPr>
              <w:t xml:space="preserve"> </w:t>
            </w:r>
            <w:r w:rsidRPr="00637AB7">
              <w:rPr>
                <w:spacing w:val="2"/>
                <w:szCs w:val="28"/>
              </w:rPr>
              <w:t>қызмет</w:t>
            </w:r>
            <w:r w:rsidRPr="00637AB7">
              <w:rPr>
                <w:spacing w:val="2"/>
                <w:szCs w:val="28"/>
                <w:lang w:val="en-US"/>
              </w:rPr>
              <w:t xml:space="preserve"> </w:t>
            </w:r>
            <w:r w:rsidRPr="00637AB7">
              <w:rPr>
                <w:spacing w:val="2"/>
                <w:szCs w:val="28"/>
              </w:rPr>
              <w:t>көрсету</w:t>
            </w:r>
            <w:r w:rsidRPr="00637AB7">
              <w:rPr>
                <w:spacing w:val="2"/>
                <w:szCs w:val="28"/>
                <w:lang w:val="en-US"/>
              </w:rPr>
              <w:t xml:space="preserve"> </w:t>
            </w:r>
            <w:r w:rsidRPr="00637AB7">
              <w:rPr>
                <w:spacing w:val="2"/>
                <w:szCs w:val="28"/>
              </w:rPr>
              <w:t>нарығындағы</w:t>
            </w:r>
            <w:r w:rsidRPr="00637AB7">
              <w:rPr>
                <w:spacing w:val="2"/>
                <w:szCs w:val="28"/>
                <w:lang w:val="en-US"/>
              </w:rPr>
              <w:t xml:space="preserve"> </w:t>
            </w:r>
            <w:r w:rsidR="00F71CB9" w:rsidRPr="00637AB7">
              <w:rPr>
                <w:spacing w:val="2"/>
                <w:szCs w:val="28"/>
                <w:lang w:val="kk-KZ"/>
              </w:rPr>
              <w:t xml:space="preserve"> жұмыс </w:t>
            </w:r>
            <w:proofErr w:type="gramStart"/>
            <w:r w:rsidRPr="00637AB7">
              <w:rPr>
                <w:spacing w:val="2"/>
                <w:szCs w:val="28"/>
              </w:rPr>
              <w:t>тәж</w:t>
            </w:r>
            <w:proofErr w:type="gramEnd"/>
            <w:r w:rsidRPr="00637AB7">
              <w:rPr>
                <w:spacing w:val="2"/>
                <w:szCs w:val="28"/>
              </w:rPr>
              <w:t>ірибесі</w:t>
            </w:r>
          </w:p>
        </w:tc>
        <w:tc>
          <w:tcPr>
            <w:tcW w:w="5812" w:type="dxa"/>
            <w:gridSpan w:val="5"/>
            <w:tcBorders>
              <w:top w:val="single" w:sz="4" w:space="0" w:color="000000"/>
              <w:left w:val="single" w:sz="4" w:space="0" w:color="000000"/>
              <w:bottom w:val="single" w:sz="4" w:space="0" w:color="000000"/>
              <w:right w:val="single" w:sz="4" w:space="0" w:color="000000"/>
            </w:tcBorders>
            <w:shd w:val="clear" w:color="auto" w:fill="auto"/>
          </w:tcPr>
          <w:p w:rsidR="004468F6" w:rsidRPr="00637AB7" w:rsidRDefault="004468F6" w:rsidP="00A17717">
            <w:pPr>
              <w:pStyle w:val="af3"/>
              <w:spacing w:before="0" w:after="0"/>
              <w:textAlignment w:val="baseline"/>
              <w:rPr>
                <w:spacing w:val="2"/>
                <w:szCs w:val="28"/>
                <w:lang w:val="en-US"/>
              </w:rPr>
            </w:pPr>
            <w:r w:rsidRPr="00637AB7">
              <w:rPr>
                <w:spacing w:val="2"/>
                <w:szCs w:val="28"/>
              </w:rPr>
              <w:t>Ә</w:t>
            </w:r>
            <w:proofErr w:type="gramStart"/>
            <w:r w:rsidRPr="00637AB7">
              <w:rPr>
                <w:spacing w:val="2"/>
                <w:szCs w:val="28"/>
              </w:rPr>
              <w:t>р</w:t>
            </w:r>
            <w:proofErr w:type="gramEnd"/>
            <w:r w:rsidRPr="00637AB7">
              <w:rPr>
                <w:spacing w:val="2"/>
                <w:szCs w:val="28"/>
                <w:lang w:val="en-US"/>
              </w:rPr>
              <w:t xml:space="preserve"> </w:t>
            </w:r>
            <w:r w:rsidRPr="00637AB7">
              <w:rPr>
                <w:spacing w:val="2"/>
                <w:szCs w:val="28"/>
              </w:rPr>
              <w:t>жылға</w:t>
            </w:r>
            <w:r w:rsidRPr="00637AB7">
              <w:rPr>
                <w:spacing w:val="2"/>
                <w:szCs w:val="28"/>
                <w:lang w:val="en-US"/>
              </w:rPr>
              <w:t xml:space="preserve"> </w:t>
            </w:r>
            <w:r w:rsidR="009954DC" w:rsidRPr="00637AB7">
              <w:rPr>
                <w:spacing w:val="2"/>
                <w:szCs w:val="28"/>
                <w:lang w:val="kk-KZ"/>
              </w:rPr>
              <w:t>2</w:t>
            </w:r>
            <w:r w:rsidRPr="00637AB7">
              <w:rPr>
                <w:spacing w:val="2"/>
                <w:szCs w:val="28"/>
                <w:lang w:val="en-US"/>
              </w:rPr>
              <w:t xml:space="preserve"> </w:t>
            </w:r>
            <w:proofErr w:type="spellStart"/>
            <w:r w:rsidRPr="00637AB7">
              <w:rPr>
                <w:spacing w:val="2"/>
                <w:szCs w:val="28"/>
              </w:rPr>
              <w:t>балдан</w:t>
            </w:r>
            <w:proofErr w:type="spellEnd"/>
            <w:r w:rsidRPr="00637AB7">
              <w:rPr>
                <w:spacing w:val="2"/>
                <w:szCs w:val="28"/>
                <w:lang w:val="en-US"/>
              </w:rPr>
              <w:t xml:space="preserve">, </w:t>
            </w:r>
            <w:r w:rsidRPr="00637AB7">
              <w:rPr>
                <w:spacing w:val="2"/>
                <w:szCs w:val="28"/>
              </w:rPr>
              <w:t>бірақ</w:t>
            </w:r>
            <w:r w:rsidRPr="00637AB7">
              <w:rPr>
                <w:spacing w:val="2"/>
                <w:szCs w:val="28"/>
                <w:lang w:val="en-US"/>
              </w:rPr>
              <w:t xml:space="preserve"> </w:t>
            </w:r>
            <w:r w:rsidR="009954DC" w:rsidRPr="00637AB7">
              <w:rPr>
                <w:spacing w:val="2"/>
                <w:szCs w:val="28"/>
                <w:lang w:val="kk-KZ"/>
              </w:rPr>
              <w:t>10</w:t>
            </w:r>
            <w:r w:rsidRPr="00637AB7">
              <w:rPr>
                <w:spacing w:val="2"/>
                <w:szCs w:val="28"/>
                <w:lang w:val="en-US"/>
              </w:rPr>
              <w:t xml:space="preserve"> </w:t>
            </w:r>
            <w:proofErr w:type="spellStart"/>
            <w:r w:rsidRPr="00637AB7">
              <w:rPr>
                <w:spacing w:val="2"/>
                <w:szCs w:val="28"/>
              </w:rPr>
              <w:t>балдан</w:t>
            </w:r>
            <w:proofErr w:type="spellEnd"/>
            <w:r w:rsidRPr="00637AB7">
              <w:rPr>
                <w:spacing w:val="2"/>
                <w:szCs w:val="28"/>
                <w:lang w:val="en-US"/>
              </w:rPr>
              <w:t xml:space="preserve"> </w:t>
            </w:r>
            <w:proofErr w:type="spellStart"/>
            <w:r w:rsidRPr="00637AB7">
              <w:rPr>
                <w:spacing w:val="2"/>
                <w:szCs w:val="28"/>
              </w:rPr>
              <w:t>аспайды</w:t>
            </w:r>
            <w:proofErr w:type="spellEnd"/>
          </w:p>
        </w:tc>
      </w:tr>
      <w:tr w:rsidR="00F31482" w:rsidRPr="00637AB7" w:rsidTr="007F1787">
        <w:trPr>
          <w:trHeight w:val="656"/>
        </w:trPr>
        <w:tc>
          <w:tcPr>
            <w:tcW w:w="568" w:type="dxa"/>
            <w:tcBorders>
              <w:top w:val="single" w:sz="4" w:space="0" w:color="000000"/>
              <w:left w:val="single" w:sz="4" w:space="0" w:color="000000"/>
              <w:bottom w:val="single" w:sz="4" w:space="0" w:color="000000"/>
            </w:tcBorders>
            <w:shd w:val="clear" w:color="auto" w:fill="auto"/>
          </w:tcPr>
          <w:p w:rsidR="004468F6" w:rsidRPr="00637AB7" w:rsidRDefault="004468F6" w:rsidP="00A17717">
            <w:pPr>
              <w:spacing w:after="0" w:line="240" w:lineRule="auto"/>
              <w:jc w:val="both"/>
              <w:rPr>
                <w:rFonts w:ascii="Times New Roman" w:hAnsi="Times New Roman" w:cs="Times New Roman"/>
                <w:sz w:val="24"/>
                <w:szCs w:val="28"/>
              </w:rPr>
            </w:pPr>
            <w:r w:rsidRPr="00637AB7">
              <w:rPr>
                <w:rFonts w:ascii="Times New Roman" w:hAnsi="Times New Roman" w:cs="Times New Roman"/>
                <w:sz w:val="24"/>
                <w:szCs w:val="28"/>
              </w:rPr>
              <w:t>2.</w:t>
            </w:r>
          </w:p>
        </w:tc>
        <w:tc>
          <w:tcPr>
            <w:tcW w:w="3832" w:type="dxa"/>
            <w:tcBorders>
              <w:top w:val="single" w:sz="4" w:space="0" w:color="000000"/>
              <w:left w:val="single" w:sz="4" w:space="0" w:color="000000"/>
              <w:bottom w:val="single" w:sz="4" w:space="0" w:color="000000"/>
            </w:tcBorders>
            <w:shd w:val="clear" w:color="auto" w:fill="auto"/>
          </w:tcPr>
          <w:p w:rsidR="004468F6" w:rsidRPr="00637AB7" w:rsidRDefault="004468F6" w:rsidP="00A17717">
            <w:pPr>
              <w:pStyle w:val="af3"/>
              <w:spacing w:before="0" w:after="0"/>
              <w:jc w:val="both"/>
              <w:textAlignment w:val="baseline"/>
              <w:rPr>
                <w:spacing w:val="2"/>
                <w:szCs w:val="28"/>
                <w:lang w:val="kk-KZ"/>
              </w:rPr>
            </w:pPr>
            <w:r w:rsidRPr="00637AB7">
              <w:rPr>
                <w:spacing w:val="2"/>
                <w:szCs w:val="28"/>
              </w:rPr>
              <w:t>Экологиялық</w:t>
            </w:r>
            <w:r w:rsidRPr="00637AB7">
              <w:rPr>
                <w:spacing w:val="2"/>
                <w:szCs w:val="28"/>
                <w:lang w:val="en-US"/>
              </w:rPr>
              <w:t xml:space="preserve"> </w:t>
            </w:r>
            <w:proofErr w:type="gramStart"/>
            <w:r w:rsidRPr="00637AB7">
              <w:rPr>
                <w:spacing w:val="2"/>
                <w:szCs w:val="28"/>
              </w:rPr>
              <w:t>менеджмент</w:t>
            </w:r>
            <w:r w:rsidRPr="00637AB7">
              <w:rPr>
                <w:spacing w:val="2"/>
                <w:szCs w:val="28"/>
                <w:lang w:val="en-US"/>
              </w:rPr>
              <w:t xml:space="preserve"> </w:t>
            </w:r>
            <w:r w:rsidRPr="00637AB7">
              <w:rPr>
                <w:spacing w:val="2"/>
                <w:szCs w:val="28"/>
              </w:rPr>
              <w:t>ж</w:t>
            </w:r>
            <w:proofErr w:type="gramEnd"/>
            <w:r w:rsidRPr="00637AB7">
              <w:rPr>
                <w:spacing w:val="2"/>
                <w:szCs w:val="28"/>
              </w:rPr>
              <w:t>үйе</w:t>
            </w:r>
            <w:r w:rsidR="007F1787" w:rsidRPr="007F1787">
              <w:rPr>
                <w:spacing w:val="2"/>
                <w:szCs w:val="28"/>
                <w:lang w:val="en-US"/>
              </w:rPr>
              <w:t>-</w:t>
            </w:r>
            <w:proofErr w:type="spellStart"/>
            <w:r w:rsidRPr="00637AB7">
              <w:rPr>
                <w:spacing w:val="2"/>
                <w:szCs w:val="28"/>
              </w:rPr>
              <w:t>сін</w:t>
            </w:r>
            <w:proofErr w:type="spellEnd"/>
            <w:r w:rsidRPr="00637AB7">
              <w:rPr>
                <w:spacing w:val="2"/>
                <w:szCs w:val="28"/>
                <w:lang w:val="en-US"/>
              </w:rPr>
              <w:t xml:space="preserve"> </w:t>
            </w:r>
            <w:r w:rsidRPr="00637AB7">
              <w:rPr>
                <w:spacing w:val="2"/>
                <w:szCs w:val="28"/>
              </w:rPr>
              <w:t>қанағаттандыратын</w:t>
            </w:r>
            <w:r w:rsidRPr="00637AB7">
              <w:rPr>
                <w:spacing w:val="2"/>
                <w:szCs w:val="28"/>
                <w:lang w:val="en-US"/>
              </w:rPr>
              <w:t xml:space="preserve"> </w:t>
            </w:r>
            <w:r w:rsidRPr="00637AB7">
              <w:rPr>
                <w:spacing w:val="2"/>
                <w:szCs w:val="28"/>
              </w:rPr>
              <w:t>тамақтан</w:t>
            </w:r>
            <w:r w:rsidR="007F1787" w:rsidRPr="007F1787">
              <w:rPr>
                <w:spacing w:val="2"/>
                <w:szCs w:val="28"/>
                <w:lang w:val="en-US"/>
              </w:rPr>
              <w:t>-</w:t>
            </w:r>
            <w:proofErr w:type="spellStart"/>
            <w:r w:rsidRPr="00637AB7">
              <w:rPr>
                <w:spacing w:val="2"/>
                <w:szCs w:val="28"/>
              </w:rPr>
              <w:t>дыруды</w:t>
            </w:r>
            <w:proofErr w:type="spellEnd"/>
            <w:r w:rsidRPr="00637AB7">
              <w:rPr>
                <w:spacing w:val="2"/>
                <w:szCs w:val="28"/>
                <w:lang w:val="en-US"/>
              </w:rPr>
              <w:t xml:space="preserve"> </w:t>
            </w:r>
            <w:r w:rsidRPr="00637AB7">
              <w:rPr>
                <w:spacing w:val="2"/>
                <w:szCs w:val="28"/>
              </w:rPr>
              <w:t>ұйымдастыру</w:t>
            </w:r>
            <w:r w:rsidRPr="00637AB7">
              <w:rPr>
                <w:spacing w:val="2"/>
                <w:szCs w:val="28"/>
                <w:lang w:val="en-US"/>
              </w:rPr>
              <w:t xml:space="preserve"> </w:t>
            </w:r>
            <w:proofErr w:type="spellStart"/>
            <w:r w:rsidRPr="00637AB7">
              <w:rPr>
                <w:spacing w:val="2"/>
                <w:szCs w:val="28"/>
              </w:rPr>
              <w:t>бойынша</w:t>
            </w:r>
            <w:proofErr w:type="spellEnd"/>
            <w:r w:rsidRPr="00637AB7">
              <w:rPr>
                <w:spacing w:val="2"/>
                <w:szCs w:val="28"/>
                <w:lang w:val="en-US"/>
              </w:rPr>
              <w:t xml:space="preserve"> </w:t>
            </w:r>
            <w:r w:rsidRPr="00637AB7">
              <w:rPr>
                <w:spacing w:val="2"/>
                <w:szCs w:val="28"/>
              </w:rPr>
              <w:t>көрсетілетін</w:t>
            </w:r>
            <w:r w:rsidRPr="00637AB7">
              <w:rPr>
                <w:spacing w:val="2"/>
                <w:szCs w:val="28"/>
                <w:lang w:val="en-US"/>
              </w:rPr>
              <w:t xml:space="preserve"> </w:t>
            </w:r>
            <w:r w:rsidRPr="00637AB7">
              <w:rPr>
                <w:spacing w:val="2"/>
                <w:szCs w:val="28"/>
              </w:rPr>
              <w:t>қызметке</w:t>
            </w:r>
            <w:r w:rsidRPr="00637AB7">
              <w:rPr>
                <w:spacing w:val="2"/>
                <w:szCs w:val="28"/>
                <w:lang w:val="en-US"/>
              </w:rPr>
              <w:t xml:space="preserve"> </w:t>
            </w:r>
            <w:r w:rsidRPr="00637AB7">
              <w:rPr>
                <w:spacing w:val="2"/>
                <w:szCs w:val="28"/>
              </w:rPr>
              <w:t>қолданы</w:t>
            </w:r>
            <w:r w:rsidR="007F1787" w:rsidRPr="007F1787">
              <w:rPr>
                <w:spacing w:val="2"/>
                <w:szCs w:val="28"/>
                <w:lang w:val="en-US"/>
              </w:rPr>
              <w:t>-</w:t>
            </w:r>
            <w:proofErr w:type="spellStart"/>
            <w:r w:rsidRPr="00637AB7">
              <w:rPr>
                <w:spacing w:val="2"/>
                <w:szCs w:val="28"/>
              </w:rPr>
              <w:t>латын</w:t>
            </w:r>
            <w:proofErr w:type="spellEnd"/>
            <w:r w:rsidRPr="00637AB7">
              <w:rPr>
                <w:spacing w:val="2"/>
                <w:szCs w:val="28"/>
                <w:lang w:val="en-US"/>
              </w:rPr>
              <w:t xml:space="preserve"> </w:t>
            </w:r>
            <w:r w:rsidRPr="00637AB7">
              <w:rPr>
                <w:spacing w:val="2"/>
                <w:szCs w:val="28"/>
              </w:rPr>
              <w:t>сәйкестік</w:t>
            </w:r>
            <w:r w:rsidRPr="00637AB7">
              <w:rPr>
                <w:spacing w:val="2"/>
                <w:szCs w:val="28"/>
                <w:lang w:val="en-US"/>
              </w:rPr>
              <w:t xml:space="preserve"> </w:t>
            </w:r>
            <w:r w:rsidRPr="00637AB7">
              <w:rPr>
                <w:spacing w:val="2"/>
                <w:szCs w:val="28"/>
              </w:rPr>
              <w:t>сертификатының</w:t>
            </w:r>
            <w:r w:rsidRPr="00637AB7">
              <w:rPr>
                <w:spacing w:val="2"/>
                <w:szCs w:val="28"/>
                <w:lang w:val="en-US"/>
              </w:rPr>
              <w:t xml:space="preserve"> </w:t>
            </w:r>
            <w:r w:rsidRPr="00637AB7">
              <w:rPr>
                <w:spacing w:val="2"/>
                <w:szCs w:val="28"/>
              </w:rPr>
              <w:t>бар</w:t>
            </w:r>
            <w:r w:rsidR="00DA2DB4" w:rsidRPr="00637AB7">
              <w:rPr>
                <w:spacing w:val="2"/>
                <w:szCs w:val="28"/>
                <w:lang w:val="kk-KZ"/>
              </w:rPr>
              <w:t xml:space="preserve"> болуы</w:t>
            </w:r>
          </w:p>
        </w:tc>
        <w:tc>
          <w:tcPr>
            <w:tcW w:w="1985" w:type="dxa"/>
            <w:tcBorders>
              <w:top w:val="single" w:sz="4" w:space="0" w:color="000000"/>
              <w:left w:val="single" w:sz="4" w:space="0" w:color="000000"/>
              <w:bottom w:val="single" w:sz="4" w:space="0" w:color="000000"/>
            </w:tcBorders>
            <w:shd w:val="clear" w:color="auto" w:fill="auto"/>
          </w:tcPr>
          <w:p w:rsidR="004468F6" w:rsidRPr="00637AB7" w:rsidRDefault="004468F6" w:rsidP="00A17717">
            <w:pPr>
              <w:pStyle w:val="af3"/>
              <w:spacing w:before="0" w:after="0"/>
              <w:textAlignment w:val="baseline"/>
              <w:rPr>
                <w:spacing w:val="2"/>
                <w:szCs w:val="28"/>
              </w:rPr>
            </w:pPr>
            <w:r w:rsidRPr="00637AB7">
              <w:rPr>
                <w:spacing w:val="2"/>
                <w:szCs w:val="28"/>
              </w:rPr>
              <w:t>Жоқ</w:t>
            </w:r>
            <w:r w:rsidRPr="00637AB7">
              <w:rPr>
                <w:spacing w:val="2"/>
                <w:szCs w:val="28"/>
              </w:rPr>
              <w:br/>
              <w:t>(0 балл)</w:t>
            </w:r>
          </w:p>
        </w:tc>
        <w:tc>
          <w:tcPr>
            <w:tcW w:w="3827" w:type="dxa"/>
            <w:gridSpan w:val="4"/>
            <w:tcBorders>
              <w:top w:val="single" w:sz="4" w:space="0" w:color="000000"/>
              <w:left w:val="single" w:sz="4" w:space="0" w:color="000000"/>
              <w:bottom w:val="single" w:sz="4" w:space="0" w:color="000000"/>
              <w:right w:val="single" w:sz="4" w:space="0" w:color="000000"/>
            </w:tcBorders>
            <w:shd w:val="clear" w:color="auto" w:fill="auto"/>
          </w:tcPr>
          <w:p w:rsidR="004468F6" w:rsidRPr="00637AB7" w:rsidRDefault="004468F6" w:rsidP="00A17717">
            <w:pPr>
              <w:pStyle w:val="af3"/>
              <w:spacing w:before="0" w:after="0"/>
              <w:textAlignment w:val="baseline"/>
              <w:rPr>
                <w:spacing w:val="2"/>
                <w:szCs w:val="28"/>
              </w:rPr>
            </w:pPr>
            <w:r w:rsidRPr="00637AB7">
              <w:rPr>
                <w:spacing w:val="2"/>
                <w:szCs w:val="28"/>
              </w:rPr>
              <w:t>Бар</w:t>
            </w:r>
            <w:r w:rsidRPr="00637AB7">
              <w:rPr>
                <w:spacing w:val="2"/>
                <w:szCs w:val="28"/>
              </w:rPr>
              <w:br/>
              <w:t>(1 балл)</w:t>
            </w:r>
          </w:p>
        </w:tc>
      </w:tr>
      <w:tr w:rsidR="00F31482" w:rsidRPr="00637AB7" w:rsidTr="007F1787">
        <w:trPr>
          <w:trHeight w:val="656"/>
        </w:trPr>
        <w:tc>
          <w:tcPr>
            <w:tcW w:w="568" w:type="dxa"/>
            <w:tcBorders>
              <w:top w:val="single" w:sz="4" w:space="0" w:color="000000"/>
              <w:left w:val="single" w:sz="4" w:space="0" w:color="000000"/>
              <w:bottom w:val="single" w:sz="4" w:space="0" w:color="000000"/>
            </w:tcBorders>
            <w:shd w:val="clear" w:color="auto" w:fill="auto"/>
          </w:tcPr>
          <w:p w:rsidR="004468F6" w:rsidRPr="00637AB7" w:rsidRDefault="004468F6" w:rsidP="00A17717">
            <w:pPr>
              <w:spacing w:after="0" w:line="240" w:lineRule="auto"/>
              <w:jc w:val="both"/>
              <w:rPr>
                <w:rFonts w:ascii="Times New Roman" w:hAnsi="Times New Roman" w:cs="Times New Roman"/>
                <w:sz w:val="24"/>
                <w:szCs w:val="28"/>
              </w:rPr>
            </w:pPr>
            <w:r w:rsidRPr="00637AB7">
              <w:rPr>
                <w:rFonts w:ascii="Times New Roman" w:hAnsi="Times New Roman" w:cs="Times New Roman"/>
                <w:sz w:val="24"/>
                <w:szCs w:val="28"/>
              </w:rPr>
              <w:t>3.</w:t>
            </w:r>
          </w:p>
        </w:tc>
        <w:tc>
          <w:tcPr>
            <w:tcW w:w="3832" w:type="dxa"/>
            <w:tcBorders>
              <w:top w:val="single" w:sz="4" w:space="0" w:color="000000"/>
              <w:left w:val="single" w:sz="4" w:space="0" w:color="000000"/>
              <w:bottom w:val="single" w:sz="4" w:space="0" w:color="000000"/>
            </w:tcBorders>
            <w:shd w:val="clear" w:color="auto" w:fill="auto"/>
          </w:tcPr>
          <w:p w:rsidR="004468F6" w:rsidRPr="00637AB7" w:rsidRDefault="004468F6" w:rsidP="00A17717">
            <w:pPr>
              <w:pStyle w:val="af3"/>
              <w:spacing w:before="0" w:after="0"/>
              <w:jc w:val="both"/>
              <w:textAlignment w:val="baseline"/>
              <w:rPr>
                <w:spacing w:val="2"/>
                <w:szCs w:val="28"/>
                <w:lang w:val="kk-KZ"/>
              </w:rPr>
            </w:pPr>
            <w:r w:rsidRPr="00637AB7">
              <w:rPr>
                <w:spacing w:val="2"/>
                <w:szCs w:val="28"/>
              </w:rPr>
              <w:t>Тамақтандыруды</w:t>
            </w:r>
            <w:r w:rsidRPr="00637AB7">
              <w:rPr>
                <w:spacing w:val="2"/>
                <w:szCs w:val="28"/>
                <w:lang w:val="en-US"/>
              </w:rPr>
              <w:t xml:space="preserve"> </w:t>
            </w:r>
            <w:r w:rsidRPr="00637AB7">
              <w:rPr>
                <w:spacing w:val="2"/>
                <w:szCs w:val="28"/>
              </w:rPr>
              <w:t>ұйымдастыру</w:t>
            </w:r>
            <w:r w:rsidRPr="00637AB7">
              <w:rPr>
                <w:spacing w:val="2"/>
                <w:szCs w:val="28"/>
                <w:lang w:val="en-US"/>
              </w:rPr>
              <w:t xml:space="preserve"> </w:t>
            </w:r>
            <w:proofErr w:type="spellStart"/>
            <w:r w:rsidRPr="00637AB7">
              <w:rPr>
                <w:spacing w:val="2"/>
                <w:szCs w:val="28"/>
              </w:rPr>
              <w:t>бойынша</w:t>
            </w:r>
            <w:proofErr w:type="spellEnd"/>
            <w:r w:rsidRPr="00637AB7">
              <w:rPr>
                <w:spacing w:val="2"/>
                <w:szCs w:val="28"/>
                <w:lang w:val="en-US"/>
              </w:rPr>
              <w:t xml:space="preserve"> </w:t>
            </w:r>
            <w:r w:rsidRPr="00637AB7">
              <w:rPr>
                <w:spacing w:val="2"/>
                <w:szCs w:val="28"/>
              </w:rPr>
              <w:t>көрсетілетін</w:t>
            </w:r>
            <w:r w:rsidRPr="00637AB7">
              <w:rPr>
                <w:spacing w:val="2"/>
                <w:szCs w:val="28"/>
                <w:lang w:val="en-US"/>
              </w:rPr>
              <w:t xml:space="preserve"> </w:t>
            </w:r>
            <w:r w:rsidRPr="00637AB7">
              <w:rPr>
                <w:spacing w:val="2"/>
                <w:szCs w:val="28"/>
              </w:rPr>
              <w:t>қызметке</w:t>
            </w:r>
            <w:r w:rsidRPr="00637AB7">
              <w:rPr>
                <w:spacing w:val="2"/>
                <w:szCs w:val="28"/>
                <w:lang w:val="en-US"/>
              </w:rPr>
              <w:t xml:space="preserve"> </w:t>
            </w:r>
            <w:r w:rsidRPr="00637AB7">
              <w:rPr>
                <w:spacing w:val="2"/>
                <w:szCs w:val="28"/>
              </w:rPr>
              <w:t>қолданылатын</w:t>
            </w:r>
            <w:r w:rsidRPr="00637AB7">
              <w:rPr>
                <w:spacing w:val="2"/>
                <w:szCs w:val="28"/>
                <w:lang w:val="en-US"/>
              </w:rPr>
              <w:t xml:space="preserve"> </w:t>
            </w:r>
            <w:r w:rsidRPr="00637AB7">
              <w:rPr>
                <w:spacing w:val="2"/>
                <w:szCs w:val="28"/>
              </w:rPr>
              <w:t>менеджмент</w:t>
            </w:r>
            <w:r w:rsidRPr="00637AB7">
              <w:rPr>
                <w:spacing w:val="2"/>
                <w:szCs w:val="28"/>
                <w:lang w:val="en-US"/>
              </w:rPr>
              <w:t xml:space="preserve"> </w:t>
            </w:r>
            <w:r w:rsidRPr="00637AB7">
              <w:rPr>
                <w:spacing w:val="2"/>
                <w:szCs w:val="28"/>
              </w:rPr>
              <w:t>сапа</w:t>
            </w:r>
            <w:r w:rsidR="007F1787" w:rsidRPr="007F1787">
              <w:rPr>
                <w:spacing w:val="2"/>
                <w:szCs w:val="28"/>
                <w:lang w:val="en-US"/>
              </w:rPr>
              <w:t>-</w:t>
            </w:r>
            <w:proofErr w:type="spellStart"/>
            <w:r w:rsidRPr="00637AB7">
              <w:rPr>
                <w:spacing w:val="2"/>
                <w:szCs w:val="28"/>
              </w:rPr>
              <w:t>сы</w:t>
            </w:r>
            <w:proofErr w:type="spellEnd"/>
            <w:r w:rsidRPr="00637AB7">
              <w:rPr>
                <w:spacing w:val="2"/>
                <w:szCs w:val="28"/>
                <w:lang w:val="en-US"/>
              </w:rPr>
              <w:t xml:space="preserve"> </w:t>
            </w:r>
            <w:r w:rsidRPr="00637AB7">
              <w:rPr>
                <w:spacing w:val="2"/>
                <w:szCs w:val="28"/>
              </w:rPr>
              <w:t>жүйесі</w:t>
            </w:r>
            <w:r w:rsidRPr="00637AB7">
              <w:rPr>
                <w:spacing w:val="2"/>
                <w:szCs w:val="28"/>
                <w:lang w:val="en-US"/>
              </w:rPr>
              <w:t xml:space="preserve"> </w:t>
            </w:r>
            <w:r w:rsidRPr="00637AB7">
              <w:rPr>
                <w:spacing w:val="2"/>
                <w:szCs w:val="28"/>
              </w:rPr>
              <w:t>сертификатының</w:t>
            </w:r>
            <w:r w:rsidRPr="00637AB7">
              <w:rPr>
                <w:spacing w:val="2"/>
                <w:szCs w:val="28"/>
                <w:lang w:val="en-US"/>
              </w:rPr>
              <w:t xml:space="preserve"> </w:t>
            </w:r>
            <w:r w:rsidR="00F71CB9" w:rsidRPr="00637AB7">
              <w:rPr>
                <w:spacing w:val="2"/>
                <w:szCs w:val="28"/>
                <w:lang w:val="kk-KZ"/>
              </w:rPr>
              <w:t>бар</w:t>
            </w:r>
            <w:r w:rsidR="00DA2DB4" w:rsidRPr="00637AB7">
              <w:rPr>
                <w:spacing w:val="2"/>
                <w:szCs w:val="28"/>
                <w:lang w:val="kk-KZ"/>
              </w:rPr>
              <w:t xml:space="preserve"> болуы</w:t>
            </w:r>
          </w:p>
        </w:tc>
        <w:tc>
          <w:tcPr>
            <w:tcW w:w="1985" w:type="dxa"/>
            <w:tcBorders>
              <w:top w:val="single" w:sz="4" w:space="0" w:color="000000"/>
              <w:left w:val="single" w:sz="4" w:space="0" w:color="000000"/>
              <w:bottom w:val="single" w:sz="4" w:space="0" w:color="000000"/>
            </w:tcBorders>
            <w:shd w:val="clear" w:color="auto" w:fill="auto"/>
          </w:tcPr>
          <w:p w:rsidR="004468F6" w:rsidRPr="00637AB7" w:rsidRDefault="004468F6" w:rsidP="00A17717">
            <w:pPr>
              <w:pStyle w:val="af3"/>
              <w:spacing w:before="0" w:after="0"/>
              <w:textAlignment w:val="baseline"/>
              <w:rPr>
                <w:spacing w:val="2"/>
                <w:szCs w:val="28"/>
              </w:rPr>
            </w:pPr>
            <w:r w:rsidRPr="00637AB7">
              <w:rPr>
                <w:spacing w:val="2"/>
                <w:szCs w:val="28"/>
              </w:rPr>
              <w:t>Жоқ</w:t>
            </w:r>
            <w:r w:rsidRPr="00637AB7">
              <w:rPr>
                <w:spacing w:val="2"/>
                <w:szCs w:val="28"/>
              </w:rPr>
              <w:br/>
              <w:t>(0 балл)</w:t>
            </w:r>
          </w:p>
        </w:tc>
        <w:tc>
          <w:tcPr>
            <w:tcW w:w="3827" w:type="dxa"/>
            <w:gridSpan w:val="4"/>
            <w:tcBorders>
              <w:top w:val="single" w:sz="4" w:space="0" w:color="000000"/>
              <w:left w:val="single" w:sz="4" w:space="0" w:color="000000"/>
              <w:bottom w:val="single" w:sz="4" w:space="0" w:color="000000"/>
              <w:right w:val="single" w:sz="4" w:space="0" w:color="000000"/>
            </w:tcBorders>
            <w:shd w:val="clear" w:color="auto" w:fill="auto"/>
          </w:tcPr>
          <w:p w:rsidR="004468F6" w:rsidRPr="00637AB7" w:rsidRDefault="004468F6" w:rsidP="00A17717">
            <w:pPr>
              <w:pStyle w:val="af3"/>
              <w:spacing w:before="0" w:after="0"/>
              <w:textAlignment w:val="baseline"/>
              <w:rPr>
                <w:spacing w:val="2"/>
                <w:szCs w:val="28"/>
              </w:rPr>
            </w:pPr>
            <w:r w:rsidRPr="00637AB7">
              <w:rPr>
                <w:spacing w:val="2"/>
                <w:szCs w:val="28"/>
              </w:rPr>
              <w:t>Бар</w:t>
            </w:r>
            <w:r w:rsidRPr="00637AB7">
              <w:rPr>
                <w:spacing w:val="2"/>
                <w:szCs w:val="28"/>
              </w:rPr>
              <w:br/>
              <w:t>(1 балл)</w:t>
            </w:r>
          </w:p>
        </w:tc>
      </w:tr>
      <w:tr w:rsidR="00F31482" w:rsidRPr="00E04537" w:rsidTr="007F1787">
        <w:trPr>
          <w:trHeight w:val="983"/>
        </w:trPr>
        <w:tc>
          <w:tcPr>
            <w:tcW w:w="568" w:type="dxa"/>
            <w:tcBorders>
              <w:top w:val="single" w:sz="4" w:space="0" w:color="000000"/>
              <w:left w:val="single" w:sz="4" w:space="0" w:color="000000"/>
              <w:bottom w:val="single" w:sz="4" w:space="0" w:color="000000"/>
            </w:tcBorders>
            <w:shd w:val="clear" w:color="auto" w:fill="auto"/>
          </w:tcPr>
          <w:p w:rsidR="00731DC8" w:rsidRPr="00637AB7" w:rsidRDefault="00731DC8" w:rsidP="00A17717">
            <w:pPr>
              <w:spacing w:after="0" w:line="240" w:lineRule="auto"/>
              <w:jc w:val="both"/>
              <w:rPr>
                <w:rStyle w:val="s0"/>
                <w:rFonts w:ascii="Times New Roman" w:hAnsi="Times New Roman" w:cs="Times New Roman"/>
                <w:sz w:val="24"/>
                <w:szCs w:val="28"/>
              </w:rPr>
            </w:pPr>
            <w:r w:rsidRPr="00637AB7">
              <w:rPr>
                <w:rStyle w:val="s0"/>
                <w:rFonts w:ascii="Times New Roman" w:hAnsi="Times New Roman" w:cs="Times New Roman"/>
                <w:sz w:val="24"/>
                <w:szCs w:val="28"/>
              </w:rPr>
              <w:t>4.</w:t>
            </w:r>
          </w:p>
        </w:tc>
        <w:tc>
          <w:tcPr>
            <w:tcW w:w="3832" w:type="dxa"/>
            <w:tcBorders>
              <w:top w:val="single" w:sz="4" w:space="0" w:color="000000"/>
              <w:left w:val="single" w:sz="4" w:space="0" w:color="000000"/>
              <w:bottom w:val="single" w:sz="4" w:space="0" w:color="000000"/>
            </w:tcBorders>
            <w:shd w:val="clear" w:color="auto" w:fill="auto"/>
          </w:tcPr>
          <w:p w:rsidR="007F1787" w:rsidRDefault="004468F6" w:rsidP="00A17717">
            <w:pPr>
              <w:spacing w:after="0" w:line="240" w:lineRule="auto"/>
              <w:jc w:val="both"/>
              <w:rPr>
                <w:rFonts w:ascii="Times New Roman" w:eastAsia="Times New Roman" w:hAnsi="Times New Roman" w:cs="Times New Roman"/>
                <w:spacing w:val="2"/>
                <w:sz w:val="24"/>
                <w:szCs w:val="28"/>
                <w:lang w:val="ru-RU" w:eastAsia="ru-RU"/>
              </w:rPr>
            </w:pPr>
            <w:r w:rsidRPr="00637AB7">
              <w:rPr>
                <w:rFonts w:ascii="Times New Roman" w:eastAsia="Times New Roman" w:hAnsi="Times New Roman" w:cs="Times New Roman"/>
                <w:spacing w:val="2"/>
                <w:sz w:val="24"/>
                <w:szCs w:val="28"/>
                <w:lang w:val="ru-RU" w:eastAsia="ru-RU"/>
              </w:rPr>
              <w:t xml:space="preserve">Аспазшылардың </w:t>
            </w:r>
            <w:proofErr w:type="spellStart"/>
            <w:r w:rsidRPr="00637AB7">
              <w:rPr>
                <w:rFonts w:ascii="Times New Roman" w:eastAsia="Times New Roman" w:hAnsi="Times New Roman" w:cs="Times New Roman"/>
                <w:spacing w:val="2"/>
                <w:sz w:val="24"/>
                <w:szCs w:val="28"/>
                <w:lang w:val="ru-RU" w:eastAsia="ru-RU"/>
              </w:rPr>
              <w:t>бі</w:t>
            </w:r>
            <w:proofErr w:type="gramStart"/>
            <w:r w:rsidRPr="00637AB7">
              <w:rPr>
                <w:rFonts w:ascii="Times New Roman" w:eastAsia="Times New Roman" w:hAnsi="Times New Roman" w:cs="Times New Roman"/>
                <w:spacing w:val="2"/>
                <w:sz w:val="24"/>
                <w:szCs w:val="28"/>
                <w:lang w:val="ru-RU" w:eastAsia="ru-RU"/>
              </w:rPr>
              <w:t>л</w:t>
            </w:r>
            <w:proofErr w:type="gramEnd"/>
            <w:r w:rsidRPr="00637AB7">
              <w:rPr>
                <w:rFonts w:ascii="Times New Roman" w:eastAsia="Times New Roman" w:hAnsi="Times New Roman" w:cs="Times New Roman"/>
                <w:spacing w:val="2"/>
                <w:sz w:val="24"/>
                <w:szCs w:val="28"/>
                <w:lang w:val="ru-RU" w:eastAsia="ru-RU"/>
              </w:rPr>
              <w:t>іктілігі</w:t>
            </w:r>
            <w:proofErr w:type="spellEnd"/>
            <w:r w:rsidRPr="00637AB7">
              <w:rPr>
                <w:rFonts w:ascii="Times New Roman" w:eastAsia="Times New Roman" w:hAnsi="Times New Roman" w:cs="Times New Roman"/>
                <w:spacing w:val="2"/>
                <w:sz w:val="24"/>
                <w:szCs w:val="28"/>
                <w:lang w:val="ru-RU" w:eastAsia="ru-RU"/>
              </w:rPr>
              <w:t xml:space="preserve"> </w:t>
            </w:r>
          </w:p>
          <w:p w:rsidR="00731DC8" w:rsidRPr="00637AB7" w:rsidRDefault="004468F6" w:rsidP="00A17717">
            <w:pPr>
              <w:spacing w:after="0" w:line="240" w:lineRule="auto"/>
              <w:jc w:val="both"/>
              <w:rPr>
                <w:rFonts w:ascii="Times New Roman" w:eastAsia="Times New Roman" w:hAnsi="Times New Roman" w:cs="Times New Roman"/>
                <w:spacing w:val="2"/>
                <w:sz w:val="24"/>
                <w:szCs w:val="28"/>
                <w:lang w:val="ru-RU" w:eastAsia="ru-RU"/>
              </w:rPr>
            </w:pPr>
            <w:r w:rsidRPr="00637AB7">
              <w:rPr>
                <w:rFonts w:ascii="Times New Roman" w:eastAsia="Times New Roman" w:hAnsi="Times New Roman" w:cs="Times New Roman"/>
                <w:spacing w:val="2"/>
                <w:sz w:val="24"/>
                <w:szCs w:val="28"/>
                <w:lang w:val="ru-RU" w:eastAsia="ru-RU"/>
              </w:rPr>
              <w:t xml:space="preserve">(10 </w:t>
            </w:r>
            <w:proofErr w:type="spellStart"/>
            <w:r w:rsidRPr="00637AB7">
              <w:rPr>
                <w:rFonts w:ascii="Times New Roman" w:eastAsia="Times New Roman" w:hAnsi="Times New Roman" w:cs="Times New Roman"/>
                <w:spacing w:val="2"/>
                <w:sz w:val="24"/>
                <w:szCs w:val="28"/>
                <w:lang w:val="ru-RU" w:eastAsia="ru-RU"/>
              </w:rPr>
              <w:t>балдан</w:t>
            </w:r>
            <w:proofErr w:type="spellEnd"/>
            <w:r w:rsidRPr="00637AB7">
              <w:rPr>
                <w:rFonts w:ascii="Times New Roman" w:eastAsia="Times New Roman" w:hAnsi="Times New Roman" w:cs="Times New Roman"/>
                <w:spacing w:val="2"/>
                <w:sz w:val="24"/>
                <w:szCs w:val="28"/>
                <w:lang w:val="ru-RU" w:eastAsia="ru-RU"/>
              </w:rPr>
              <w:t xml:space="preserve"> </w:t>
            </w:r>
            <w:proofErr w:type="spellStart"/>
            <w:r w:rsidRPr="00637AB7">
              <w:rPr>
                <w:rFonts w:ascii="Times New Roman" w:eastAsia="Times New Roman" w:hAnsi="Times New Roman" w:cs="Times New Roman"/>
                <w:spacing w:val="2"/>
                <w:sz w:val="24"/>
                <w:szCs w:val="28"/>
                <w:lang w:val="ru-RU" w:eastAsia="ru-RU"/>
              </w:rPr>
              <w:t>аспайды</w:t>
            </w:r>
            <w:proofErr w:type="spellEnd"/>
            <w:r w:rsidRPr="00637AB7">
              <w:rPr>
                <w:rFonts w:ascii="Times New Roman" w:eastAsia="Times New Roman" w:hAnsi="Times New Roman" w:cs="Times New Roman"/>
                <w:spacing w:val="2"/>
                <w:sz w:val="24"/>
                <w:szCs w:val="28"/>
                <w:lang w:val="ru-RU" w:eastAsia="ru-RU"/>
              </w:rPr>
              <w:t>)</w:t>
            </w:r>
          </w:p>
        </w:tc>
        <w:tc>
          <w:tcPr>
            <w:tcW w:w="1985" w:type="dxa"/>
            <w:tcBorders>
              <w:top w:val="single" w:sz="4" w:space="0" w:color="000000"/>
              <w:left w:val="single" w:sz="4" w:space="0" w:color="000000"/>
              <w:bottom w:val="single" w:sz="4" w:space="0" w:color="000000"/>
            </w:tcBorders>
            <w:shd w:val="clear" w:color="auto" w:fill="FFFFFF" w:themeFill="background1"/>
          </w:tcPr>
          <w:p w:rsidR="00731DC8" w:rsidRPr="00637AB7" w:rsidRDefault="004468F6" w:rsidP="007F1787">
            <w:pPr>
              <w:spacing w:after="0" w:line="240" w:lineRule="auto"/>
              <w:jc w:val="both"/>
              <w:rPr>
                <w:rFonts w:ascii="Times New Roman" w:hAnsi="Times New Roman" w:cs="Times New Roman"/>
                <w:sz w:val="24"/>
                <w:szCs w:val="28"/>
                <w:lang w:val="kk-KZ"/>
              </w:rPr>
            </w:pPr>
            <w:proofErr w:type="spellStart"/>
            <w:r w:rsidRPr="00637AB7">
              <w:rPr>
                <w:rFonts w:ascii="Times New Roman" w:hAnsi="Times New Roman" w:cs="Times New Roman"/>
                <w:sz w:val="24"/>
                <w:szCs w:val="28"/>
                <w:lang w:val="ru-RU"/>
              </w:rPr>
              <w:t>Арнайы</w:t>
            </w:r>
            <w:proofErr w:type="spellEnd"/>
            <w:r w:rsidRPr="00637AB7">
              <w:rPr>
                <w:rFonts w:ascii="Times New Roman" w:hAnsi="Times New Roman" w:cs="Times New Roman"/>
                <w:sz w:val="24"/>
                <w:szCs w:val="28"/>
                <w:lang w:val="ru-RU"/>
              </w:rPr>
              <w:t xml:space="preserve"> орта б</w:t>
            </w:r>
            <w:r w:rsidRPr="00637AB7">
              <w:rPr>
                <w:rFonts w:ascii="Times New Roman" w:hAnsi="Times New Roman" w:cs="Times New Roman"/>
                <w:sz w:val="24"/>
                <w:szCs w:val="28"/>
                <w:lang w:val="kk-KZ"/>
              </w:rPr>
              <w:t>ілім</w:t>
            </w:r>
            <w:r w:rsidR="009954DC" w:rsidRPr="00637AB7">
              <w:rPr>
                <w:rFonts w:ascii="Times New Roman" w:hAnsi="Times New Roman" w:cs="Times New Roman"/>
                <w:sz w:val="24"/>
                <w:szCs w:val="28"/>
                <w:lang w:val="ru-RU"/>
              </w:rPr>
              <w:t xml:space="preserve"> (</w:t>
            </w:r>
            <w:proofErr w:type="spellStart"/>
            <w:r w:rsidR="009954DC" w:rsidRPr="00637AB7">
              <w:rPr>
                <w:rFonts w:ascii="Times New Roman" w:hAnsi="Times New Roman" w:cs="Times New Roman"/>
                <w:sz w:val="24"/>
                <w:szCs w:val="28"/>
                <w:lang w:val="ru-RU"/>
              </w:rPr>
              <w:t>білім</w:t>
            </w:r>
            <w:proofErr w:type="spellEnd"/>
            <w:r w:rsidR="009954DC" w:rsidRPr="00637AB7">
              <w:rPr>
                <w:rFonts w:ascii="Times New Roman" w:hAnsi="Times New Roman" w:cs="Times New Roman"/>
                <w:sz w:val="24"/>
                <w:szCs w:val="28"/>
                <w:lang w:val="ru-RU"/>
              </w:rPr>
              <w:t xml:space="preserve"> </w:t>
            </w:r>
            <w:proofErr w:type="spellStart"/>
            <w:r w:rsidR="009954DC" w:rsidRPr="00637AB7">
              <w:rPr>
                <w:rFonts w:ascii="Times New Roman" w:hAnsi="Times New Roman" w:cs="Times New Roman"/>
                <w:sz w:val="24"/>
                <w:szCs w:val="28"/>
                <w:lang w:val="ru-RU"/>
              </w:rPr>
              <w:t>туралы</w:t>
            </w:r>
            <w:proofErr w:type="spellEnd"/>
            <w:r w:rsidR="009954DC" w:rsidRPr="00637AB7">
              <w:rPr>
                <w:rFonts w:ascii="Times New Roman" w:hAnsi="Times New Roman" w:cs="Times New Roman"/>
                <w:sz w:val="24"/>
                <w:szCs w:val="28"/>
                <w:lang w:val="ru-RU"/>
              </w:rPr>
              <w:t xml:space="preserve"> құжа</w:t>
            </w:r>
            <w:r w:rsidR="007F1787">
              <w:rPr>
                <w:rFonts w:ascii="Times New Roman" w:hAnsi="Times New Roman" w:cs="Times New Roman"/>
                <w:sz w:val="24"/>
                <w:szCs w:val="28"/>
                <w:lang w:val="ru-RU"/>
              </w:rPr>
              <w:t>-</w:t>
            </w:r>
            <w:r w:rsidR="009954DC" w:rsidRPr="00637AB7">
              <w:rPr>
                <w:rFonts w:ascii="Times New Roman" w:hAnsi="Times New Roman" w:cs="Times New Roman"/>
                <w:sz w:val="24"/>
                <w:szCs w:val="28"/>
                <w:lang w:val="ru-RU"/>
              </w:rPr>
              <w:t>тын 2007 жы</w:t>
            </w:r>
            <w:proofErr w:type="gramStart"/>
            <w:r w:rsidR="009954DC" w:rsidRPr="00637AB7">
              <w:rPr>
                <w:rFonts w:ascii="Times New Roman" w:hAnsi="Times New Roman" w:cs="Times New Roman"/>
                <w:sz w:val="24"/>
                <w:szCs w:val="28"/>
                <w:lang w:val="ru-RU"/>
              </w:rPr>
              <w:t>л</w:t>
            </w:r>
            <w:r w:rsidR="007F1787">
              <w:rPr>
                <w:rFonts w:ascii="Times New Roman" w:hAnsi="Times New Roman" w:cs="Times New Roman"/>
                <w:sz w:val="24"/>
                <w:szCs w:val="28"/>
                <w:lang w:val="ru-RU"/>
              </w:rPr>
              <w:t>-</w:t>
            </w:r>
            <w:proofErr w:type="gramEnd"/>
            <w:r w:rsidR="009954DC" w:rsidRPr="00637AB7">
              <w:rPr>
                <w:rFonts w:ascii="Times New Roman" w:hAnsi="Times New Roman" w:cs="Times New Roman"/>
                <w:sz w:val="24"/>
                <w:szCs w:val="28"/>
                <w:lang w:val="ru-RU"/>
              </w:rPr>
              <w:t xml:space="preserve">ғы 27 </w:t>
            </w:r>
            <w:proofErr w:type="spellStart"/>
            <w:r w:rsidR="009954DC" w:rsidRPr="00637AB7">
              <w:rPr>
                <w:rFonts w:ascii="Times New Roman" w:hAnsi="Times New Roman" w:cs="Times New Roman"/>
                <w:sz w:val="24"/>
                <w:szCs w:val="28"/>
                <w:lang w:val="ru-RU"/>
              </w:rPr>
              <w:t>шілдеге</w:t>
            </w:r>
            <w:proofErr w:type="spellEnd"/>
            <w:r w:rsidR="009954DC" w:rsidRPr="00637AB7">
              <w:rPr>
                <w:rFonts w:ascii="Times New Roman" w:hAnsi="Times New Roman" w:cs="Times New Roman"/>
                <w:sz w:val="24"/>
                <w:szCs w:val="28"/>
                <w:lang w:val="ru-RU"/>
              </w:rPr>
              <w:t xml:space="preserve"> </w:t>
            </w:r>
            <w:proofErr w:type="spellStart"/>
            <w:r w:rsidR="009954DC" w:rsidRPr="00637AB7">
              <w:rPr>
                <w:rFonts w:ascii="Times New Roman" w:hAnsi="Times New Roman" w:cs="Times New Roman"/>
                <w:sz w:val="24"/>
                <w:szCs w:val="28"/>
                <w:lang w:val="ru-RU"/>
              </w:rPr>
              <w:t>дейін</w:t>
            </w:r>
            <w:proofErr w:type="spellEnd"/>
            <w:r w:rsidR="009954DC" w:rsidRPr="00637AB7">
              <w:rPr>
                <w:rFonts w:ascii="Times New Roman" w:hAnsi="Times New Roman" w:cs="Times New Roman"/>
                <w:sz w:val="24"/>
                <w:szCs w:val="28"/>
                <w:lang w:val="ru-RU"/>
              </w:rPr>
              <w:t xml:space="preserve"> алған жағдайда)</w:t>
            </w:r>
            <w:r w:rsidR="009954DC" w:rsidRPr="00637AB7">
              <w:rPr>
                <w:rFonts w:ascii="Times New Roman" w:hAnsi="Times New Roman" w:cs="Times New Roman"/>
                <w:sz w:val="24"/>
                <w:szCs w:val="28"/>
                <w:lang w:val="kk-KZ"/>
              </w:rPr>
              <w:t xml:space="preserve"> </w:t>
            </w:r>
            <w:r w:rsidRPr="00637AB7">
              <w:rPr>
                <w:rFonts w:ascii="Times New Roman" w:hAnsi="Times New Roman" w:cs="Times New Roman"/>
                <w:sz w:val="24"/>
                <w:szCs w:val="28"/>
                <w:lang w:val="kk-KZ"/>
              </w:rPr>
              <w:t xml:space="preserve"> немесе</w:t>
            </w:r>
            <w:r w:rsidR="007F1787">
              <w:rPr>
                <w:rFonts w:ascii="Times New Roman" w:hAnsi="Times New Roman" w:cs="Times New Roman"/>
                <w:sz w:val="24"/>
                <w:szCs w:val="28"/>
                <w:lang w:val="kk-KZ"/>
              </w:rPr>
              <w:t xml:space="preserve"> </w:t>
            </w:r>
            <w:r w:rsidR="007F1787" w:rsidRPr="00637AB7">
              <w:rPr>
                <w:rFonts w:ascii="Times New Roman" w:hAnsi="Times New Roman" w:cs="Times New Roman"/>
                <w:sz w:val="24"/>
                <w:szCs w:val="28"/>
                <w:lang w:val="kk-KZ"/>
              </w:rPr>
              <w:t>Т</w:t>
            </w:r>
            <w:r w:rsidR="00BB2715" w:rsidRPr="00637AB7">
              <w:rPr>
                <w:rFonts w:ascii="Times New Roman" w:hAnsi="Times New Roman" w:cs="Times New Roman"/>
                <w:sz w:val="24"/>
                <w:szCs w:val="28"/>
                <w:lang w:val="kk-KZ"/>
              </w:rPr>
              <w:t>ехни</w:t>
            </w:r>
            <w:r w:rsidR="007F1787">
              <w:rPr>
                <w:rFonts w:ascii="Times New Roman" w:hAnsi="Times New Roman" w:cs="Times New Roman"/>
                <w:sz w:val="24"/>
                <w:szCs w:val="28"/>
                <w:lang w:val="kk-KZ"/>
              </w:rPr>
              <w:t>-</w:t>
            </w:r>
            <w:r w:rsidR="00BB2715" w:rsidRPr="00637AB7">
              <w:rPr>
                <w:rFonts w:ascii="Times New Roman" w:hAnsi="Times New Roman" w:cs="Times New Roman"/>
                <w:sz w:val="24"/>
                <w:szCs w:val="28"/>
                <w:lang w:val="kk-KZ"/>
              </w:rPr>
              <w:t>калық және кә</w:t>
            </w:r>
            <w:r w:rsidR="007F1787">
              <w:rPr>
                <w:rFonts w:ascii="Times New Roman" w:hAnsi="Times New Roman" w:cs="Times New Roman"/>
                <w:sz w:val="24"/>
                <w:szCs w:val="28"/>
                <w:lang w:val="kk-KZ"/>
              </w:rPr>
              <w:t>-</w:t>
            </w:r>
            <w:r w:rsidR="00BB2715" w:rsidRPr="00637AB7">
              <w:rPr>
                <w:rFonts w:ascii="Times New Roman" w:hAnsi="Times New Roman" w:cs="Times New Roman"/>
                <w:sz w:val="24"/>
                <w:szCs w:val="28"/>
                <w:lang w:val="kk-KZ"/>
              </w:rPr>
              <w:t>сіптік білім</w:t>
            </w:r>
          </w:p>
          <w:p w:rsidR="00731DC8" w:rsidRPr="00637AB7" w:rsidRDefault="00F71CB9" w:rsidP="00A17717">
            <w:pPr>
              <w:spacing w:after="0" w:line="240" w:lineRule="auto"/>
              <w:jc w:val="both"/>
              <w:rPr>
                <w:rFonts w:ascii="Times New Roman" w:hAnsi="Times New Roman" w:cs="Times New Roman"/>
                <w:sz w:val="24"/>
                <w:szCs w:val="28"/>
                <w:lang w:val="kk-KZ"/>
              </w:rPr>
            </w:pPr>
            <w:r w:rsidRPr="00637AB7">
              <w:rPr>
                <w:rFonts w:ascii="Times New Roman" w:hAnsi="Times New Roman" w:cs="Times New Roman"/>
                <w:sz w:val="24"/>
                <w:szCs w:val="28"/>
                <w:lang w:val="kk-KZ"/>
              </w:rPr>
              <w:t xml:space="preserve">3 </w:t>
            </w:r>
            <w:r w:rsidR="00731DC8" w:rsidRPr="00637AB7">
              <w:rPr>
                <w:rFonts w:ascii="Times New Roman" w:hAnsi="Times New Roman" w:cs="Times New Roman"/>
                <w:sz w:val="24"/>
                <w:szCs w:val="28"/>
                <w:lang w:val="kk-KZ"/>
              </w:rPr>
              <w:t xml:space="preserve">разряд </w:t>
            </w:r>
          </w:p>
          <w:p w:rsidR="00731DC8" w:rsidRPr="00637AB7" w:rsidRDefault="00731DC8" w:rsidP="00A17717">
            <w:pPr>
              <w:spacing w:after="0" w:line="240" w:lineRule="auto"/>
              <w:rPr>
                <w:rFonts w:ascii="Times New Roman" w:hAnsi="Times New Roman" w:cs="Times New Roman"/>
                <w:sz w:val="24"/>
                <w:szCs w:val="28"/>
                <w:lang w:val="kk-KZ"/>
              </w:rPr>
            </w:pPr>
            <w:r w:rsidRPr="00637AB7">
              <w:rPr>
                <w:rFonts w:ascii="Times New Roman" w:hAnsi="Times New Roman" w:cs="Times New Roman"/>
                <w:sz w:val="24"/>
                <w:szCs w:val="28"/>
                <w:lang w:val="kk-KZ"/>
              </w:rPr>
              <w:t xml:space="preserve">(1 балл)    </w:t>
            </w:r>
          </w:p>
        </w:tc>
        <w:tc>
          <w:tcPr>
            <w:tcW w:w="1843" w:type="dxa"/>
            <w:tcBorders>
              <w:top w:val="single" w:sz="4" w:space="0" w:color="000000"/>
              <w:left w:val="single" w:sz="4" w:space="0" w:color="000000"/>
              <w:bottom w:val="single" w:sz="4" w:space="0" w:color="000000"/>
            </w:tcBorders>
            <w:shd w:val="clear" w:color="auto" w:fill="FFFFFF" w:themeFill="background1"/>
          </w:tcPr>
          <w:p w:rsidR="00BB2715" w:rsidRPr="00637AB7" w:rsidRDefault="00BB2715" w:rsidP="00A17717">
            <w:pPr>
              <w:spacing w:after="0" w:line="240" w:lineRule="auto"/>
              <w:jc w:val="both"/>
              <w:rPr>
                <w:rFonts w:ascii="Times New Roman" w:hAnsi="Times New Roman" w:cs="Times New Roman"/>
                <w:sz w:val="24"/>
                <w:szCs w:val="28"/>
                <w:lang w:val="kk-KZ"/>
              </w:rPr>
            </w:pPr>
            <w:r w:rsidRPr="00637AB7">
              <w:rPr>
                <w:rFonts w:ascii="Times New Roman" w:hAnsi="Times New Roman" w:cs="Times New Roman"/>
                <w:sz w:val="24"/>
                <w:szCs w:val="28"/>
                <w:lang w:val="kk-KZ"/>
              </w:rPr>
              <w:t>Арнайы орта білім</w:t>
            </w:r>
            <w:r w:rsidR="009954DC" w:rsidRPr="00637AB7">
              <w:rPr>
                <w:rFonts w:ascii="Times New Roman" w:hAnsi="Times New Roman" w:cs="Times New Roman"/>
                <w:sz w:val="24"/>
                <w:szCs w:val="28"/>
                <w:lang w:val="kk-KZ"/>
              </w:rPr>
              <w:t xml:space="preserve"> (білім ту</w:t>
            </w:r>
            <w:r w:rsidR="007F1787">
              <w:rPr>
                <w:rFonts w:ascii="Times New Roman" w:hAnsi="Times New Roman" w:cs="Times New Roman"/>
                <w:sz w:val="24"/>
                <w:szCs w:val="28"/>
                <w:lang w:val="kk-KZ"/>
              </w:rPr>
              <w:t>-</w:t>
            </w:r>
            <w:r w:rsidR="009954DC" w:rsidRPr="00637AB7">
              <w:rPr>
                <w:rFonts w:ascii="Times New Roman" w:hAnsi="Times New Roman" w:cs="Times New Roman"/>
                <w:sz w:val="24"/>
                <w:szCs w:val="28"/>
                <w:lang w:val="kk-KZ"/>
              </w:rPr>
              <w:t>ралы құжатын 2007 жылғы 27 шілдеге дейін алған жағдай</w:t>
            </w:r>
            <w:r w:rsidR="007F1787">
              <w:rPr>
                <w:rFonts w:ascii="Times New Roman" w:hAnsi="Times New Roman" w:cs="Times New Roman"/>
                <w:sz w:val="24"/>
                <w:szCs w:val="28"/>
                <w:lang w:val="kk-KZ"/>
              </w:rPr>
              <w:t>-</w:t>
            </w:r>
            <w:r w:rsidR="009954DC" w:rsidRPr="00637AB7">
              <w:rPr>
                <w:rFonts w:ascii="Times New Roman" w:hAnsi="Times New Roman" w:cs="Times New Roman"/>
                <w:sz w:val="24"/>
                <w:szCs w:val="28"/>
                <w:lang w:val="kk-KZ"/>
              </w:rPr>
              <w:t xml:space="preserve">да)  </w:t>
            </w:r>
            <w:r w:rsidRPr="00637AB7">
              <w:rPr>
                <w:rFonts w:ascii="Times New Roman" w:hAnsi="Times New Roman" w:cs="Times New Roman"/>
                <w:sz w:val="24"/>
                <w:szCs w:val="28"/>
                <w:lang w:val="kk-KZ"/>
              </w:rPr>
              <w:t xml:space="preserve"> немесе</w:t>
            </w:r>
          </w:p>
          <w:p w:rsidR="00731DC8" w:rsidRPr="00637AB7" w:rsidRDefault="007F1787" w:rsidP="007F1787">
            <w:pPr>
              <w:spacing w:after="0" w:line="240" w:lineRule="auto"/>
              <w:jc w:val="both"/>
              <w:rPr>
                <w:rFonts w:ascii="Times New Roman" w:hAnsi="Times New Roman" w:cs="Times New Roman"/>
                <w:sz w:val="24"/>
                <w:szCs w:val="28"/>
                <w:lang w:val="kk-KZ"/>
              </w:rPr>
            </w:pPr>
            <w:r w:rsidRPr="00637AB7">
              <w:rPr>
                <w:rFonts w:ascii="Times New Roman" w:hAnsi="Times New Roman" w:cs="Times New Roman"/>
                <w:sz w:val="24"/>
                <w:szCs w:val="28"/>
                <w:lang w:val="kk-KZ"/>
              </w:rPr>
              <w:t>Т</w:t>
            </w:r>
            <w:r w:rsidR="00BB2715" w:rsidRPr="00637AB7">
              <w:rPr>
                <w:rFonts w:ascii="Times New Roman" w:hAnsi="Times New Roman" w:cs="Times New Roman"/>
                <w:sz w:val="24"/>
                <w:szCs w:val="28"/>
                <w:lang w:val="kk-KZ"/>
              </w:rPr>
              <w:t>ехникалық және кәсіптік білім</w:t>
            </w:r>
            <w:r>
              <w:rPr>
                <w:rFonts w:ascii="Times New Roman" w:hAnsi="Times New Roman" w:cs="Times New Roman"/>
                <w:sz w:val="24"/>
                <w:szCs w:val="28"/>
                <w:lang w:val="kk-KZ"/>
              </w:rPr>
              <w:t xml:space="preserve"> </w:t>
            </w:r>
            <w:r w:rsidR="00F71CB9" w:rsidRPr="00637AB7">
              <w:rPr>
                <w:rFonts w:ascii="Times New Roman" w:hAnsi="Times New Roman" w:cs="Times New Roman"/>
                <w:sz w:val="24"/>
                <w:szCs w:val="28"/>
                <w:lang w:val="kk-KZ"/>
              </w:rPr>
              <w:t xml:space="preserve">4 </w:t>
            </w:r>
            <w:r w:rsidR="00731DC8" w:rsidRPr="00637AB7">
              <w:rPr>
                <w:rFonts w:ascii="Times New Roman" w:hAnsi="Times New Roman" w:cs="Times New Roman"/>
                <w:sz w:val="24"/>
                <w:szCs w:val="28"/>
                <w:lang w:val="kk-KZ"/>
              </w:rPr>
              <w:t xml:space="preserve">разряд </w:t>
            </w:r>
            <w:r>
              <w:rPr>
                <w:rFonts w:ascii="Times New Roman" w:hAnsi="Times New Roman" w:cs="Times New Roman"/>
                <w:sz w:val="24"/>
                <w:szCs w:val="28"/>
                <w:lang w:val="kk-KZ"/>
              </w:rPr>
              <w:t xml:space="preserve"> </w:t>
            </w:r>
            <w:r w:rsidR="00731DC8" w:rsidRPr="00637AB7">
              <w:rPr>
                <w:rFonts w:ascii="Times New Roman" w:hAnsi="Times New Roman" w:cs="Times New Roman"/>
                <w:sz w:val="24"/>
                <w:szCs w:val="28"/>
                <w:lang w:val="kk-KZ"/>
              </w:rPr>
              <w:t>(2 балл)</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BB2715" w:rsidRPr="00637AB7" w:rsidRDefault="00BB2715" w:rsidP="00A17717">
            <w:pPr>
              <w:spacing w:after="0" w:line="240" w:lineRule="auto"/>
              <w:jc w:val="both"/>
              <w:rPr>
                <w:rFonts w:ascii="Times New Roman" w:hAnsi="Times New Roman" w:cs="Times New Roman"/>
                <w:sz w:val="24"/>
                <w:szCs w:val="28"/>
                <w:lang w:val="kk-KZ"/>
              </w:rPr>
            </w:pPr>
            <w:r w:rsidRPr="00637AB7">
              <w:rPr>
                <w:rFonts w:ascii="Times New Roman" w:hAnsi="Times New Roman" w:cs="Times New Roman"/>
                <w:sz w:val="24"/>
                <w:szCs w:val="28"/>
                <w:lang w:val="kk-KZ"/>
              </w:rPr>
              <w:t>Арнайы орта білім</w:t>
            </w:r>
            <w:r w:rsidR="009954DC" w:rsidRPr="00637AB7">
              <w:rPr>
                <w:rFonts w:ascii="Times New Roman" w:hAnsi="Times New Roman" w:cs="Times New Roman"/>
                <w:sz w:val="24"/>
                <w:szCs w:val="28"/>
                <w:lang w:val="kk-KZ"/>
              </w:rPr>
              <w:t xml:space="preserve"> (білім ту</w:t>
            </w:r>
            <w:r w:rsidR="007F1787">
              <w:rPr>
                <w:rFonts w:ascii="Times New Roman" w:hAnsi="Times New Roman" w:cs="Times New Roman"/>
                <w:sz w:val="24"/>
                <w:szCs w:val="28"/>
                <w:lang w:val="kk-KZ"/>
              </w:rPr>
              <w:t>-</w:t>
            </w:r>
            <w:r w:rsidR="009954DC" w:rsidRPr="00637AB7">
              <w:rPr>
                <w:rFonts w:ascii="Times New Roman" w:hAnsi="Times New Roman" w:cs="Times New Roman"/>
                <w:sz w:val="24"/>
                <w:szCs w:val="28"/>
                <w:lang w:val="kk-KZ"/>
              </w:rPr>
              <w:t xml:space="preserve">ралы құжатын 2007 жылғы 27 шілдеге дейін алған жағдайда)  </w:t>
            </w:r>
            <w:r w:rsidRPr="00637AB7">
              <w:rPr>
                <w:rFonts w:ascii="Times New Roman" w:hAnsi="Times New Roman" w:cs="Times New Roman"/>
                <w:sz w:val="24"/>
                <w:szCs w:val="28"/>
                <w:lang w:val="kk-KZ"/>
              </w:rPr>
              <w:t xml:space="preserve"> немесе</w:t>
            </w:r>
            <w:r w:rsidR="007F1787">
              <w:rPr>
                <w:rFonts w:ascii="Times New Roman" w:hAnsi="Times New Roman" w:cs="Times New Roman"/>
                <w:sz w:val="24"/>
                <w:szCs w:val="28"/>
                <w:lang w:val="kk-KZ"/>
              </w:rPr>
              <w:t xml:space="preserve"> т</w:t>
            </w:r>
            <w:r w:rsidRPr="00637AB7">
              <w:rPr>
                <w:rFonts w:ascii="Times New Roman" w:hAnsi="Times New Roman" w:cs="Times New Roman"/>
                <w:sz w:val="24"/>
                <w:szCs w:val="28"/>
                <w:lang w:val="kk-KZ"/>
              </w:rPr>
              <w:t>ехни</w:t>
            </w:r>
            <w:r w:rsidR="007F1787">
              <w:rPr>
                <w:rFonts w:ascii="Times New Roman" w:hAnsi="Times New Roman" w:cs="Times New Roman"/>
                <w:sz w:val="24"/>
                <w:szCs w:val="28"/>
                <w:lang w:val="kk-KZ"/>
              </w:rPr>
              <w:t>-</w:t>
            </w:r>
            <w:r w:rsidRPr="00637AB7">
              <w:rPr>
                <w:rFonts w:ascii="Times New Roman" w:hAnsi="Times New Roman" w:cs="Times New Roman"/>
                <w:sz w:val="24"/>
                <w:szCs w:val="28"/>
                <w:lang w:val="kk-KZ"/>
              </w:rPr>
              <w:t>калық және кәсіптік білім</w:t>
            </w:r>
          </w:p>
          <w:p w:rsidR="00731DC8" w:rsidRPr="00637AB7" w:rsidRDefault="00F71CB9" w:rsidP="007F1787">
            <w:pPr>
              <w:spacing w:after="0" w:line="240" w:lineRule="auto"/>
              <w:jc w:val="both"/>
              <w:rPr>
                <w:rFonts w:ascii="Times New Roman" w:hAnsi="Times New Roman" w:cs="Times New Roman"/>
                <w:sz w:val="24"/>
                <w:szCs w:val="28"/>
                <w:lang w:val="ru-RU"/>
              </w:rPr>
            </w:pPr>
            <w:r w:rsidRPr="00637AB7">
              <w:rPr>
                <w:rFonts w:ascii="Times New Roman" w:hAnsi="Times New Roman" w:cs="Times New Roman"/>
                <w:sz w:val="24"/>
                <w:szCs w:val="28"/>
                <w:lang w:val="kk-KZ"/>
              </w:rPr>
              <w:t xml:space="preserve"> 5 </w:t>
            </w:r>
            <w:r w:rsidR="00731DC8" w:rsidRPr="00637AB7">
              <w:rPr>
                <w:rFonts w:ascii="Times New Roman" w:hAnsi="Times New Roman" w:cs="Times New Roman"/>
                <w:sz w:val="24"/>
                <w:szCs w:val="28"/>
                <w:lang w:val="kk-KZ"/>
              </w:rPr>
              <w:t xml:space="preserve">разряд  </w:t>
            </w:r>
            <w:r w:rsidR="00BB2715" w:rsidRPr="00637AB7">
              <w:rPr>
                <w:rFonts w:ascii="Times New Roman" w:hAnsi="Times New Roman" w:cs="Times New Roman"/>
                <w:sz w:val="24"/>
                <w:szCs w:val="28"/>
                <w:lang w:val="kk-KZ"/>
              </w:rPr>
              <w:t xml:space="preserve">және </w:t>
            </w:r>
            <w:r w:rsidR="00731DC8" w:rsidRPr="00637AB7">
              <w:rPr>
                <w:rFonts w:ascii="Times New Roman" w:hAnsi="Times New Roman" w:cs="Times New Roman"/>
                <w:sz w:val="24"/>
                <w:szCs w:val="28"/>
                <w:lang w:val="kk-KZ"/>
              </w:rPr>
              <w:t>(</w:t>
            </w:r>
            <w:r w:rsidR="00BB2715" w:rsidRPr="00637AB7">
              <w:rPr>
                <w:rFonts w:ascii="Times New Roman" w:hAnsi="Times New Roman" w:cs="Times New Roman"/>
                <w:sz w:val="24"/>
                <w:szCs w:val="28"/>
                <w:lang w:val="kk-KZ"/>
              </w:rPr>
              <w:t>немесе</w:t>
            </w:r>
            <w:r w:rsidR="00731DC8" w:rsidRPr="00637AB7">
              <w:rPr>
                <w:rFonts w:ascii="Times New Roman" w:hAnsi="Times New Roman" w:cs="Times New Roman"/>
                <w:sz w:val="24"/>
                <w:szCs w:val="28"/>
                <w:lang w:val="kk-KZ"/>
              </w:rPr>
              <w:t xml:space="preserve">) </w:t>
            </w:r>
            <w:r w:rsidR="00BB2715" w:rsidRPr="00637AB7">
              <w:rPr>
                <w:rFonts w:ascii="Times New Roman" w:hAnsi="Times New Roman" w:cs="Times New Roman"/>
                <w:sz w:val="24"/>
                <w:szCs w:val="28"/>
                <w:lang w:val="kk-KZ"/>
              </w:rPr>
              <w:t>жоғары білім</w:t>
            </w:r>
            <w:r w:rsidR="007F1787">
              <w:rPr>
                <w:rFonts w:ascii="Times New Roman" w:hAnsi="Times New Roman" w:cs="Times New Roman"/>
                <w:sz w:val="24"/>
                <w:szCs w:val="28"/>
                <w:lang w:val="kk-KZ"/>
              </w:rPr>
              <w:t xml:space="preserve"> </w:t>
            </w:r>
            <w:r w:rsidR="00731DC8" w:rsidRPr="00637AB7">
              <w:rPr>
                <w:rFonts w:ascii="Times New Roman" w:hAnsi="Times New Roman" w:cs="Times New Roman"/>
                <w:sz w:val="24"/>
                <w:szCs w:val="28"/>
                <w:lang w:val="ru-RU"/>
              </w:rPr>
              <w:t>(3 балл)</w:t>
            </w:r>
          </w:p>
        </w:tc>
      </w:tr>
      <w:tr w:rsidR="00F31482" w:rsidRPr="00637AB7" w:rsidTr="007F1787">
        <w:tc>
          <w:tcPr>
            <w:tcW w:w="568" w:type="dxa"/>
            <w:tcBorders>
              <w:top w:val="single" w:sz="4" w:space="0" w:color="000000"/>
              <w:left w:val="single" w:sz="4" w:space="0" w:color="000000"/>
              <w:bottom w:val="single" w:sz="4" w:space="0" w:color="000000"/>
            </w:tcBorders>
            <w:shd w:val="clear" w:color="auto" w:fill="auto"/>
          </w:tcPr>
          <w:p w:rsidR="00BB2715" w:rsidRPr="00637AB7" w:rsidRDefault="00BB2715" w:rsidP="00A17717">
            <w:pPr>
              <w:spacing w:after="0" w:line="240" w:lineRule="auto"/>
              <w:jc w:val="both"/>
              <w:rPr>
                <w:rStyle w:val="s0"/>
                <w:rFonts w:ascii="Times New Roman" w:hAnsi="Times New Roman" w:cs="Times New Roman"/>
                <w:sz w:val="24"/>
                <w:szCs w:val="28"/>
              </w:rPr>
            </w:pPr>
            <w:r w:rsidRPr="00637AB7">
              <w:rPr>
                <w:rStyle w:val="s0"/>
                <w:rFonts w:ascii="Times New Roman" w:hAnsi="Times New Roman" w:cs="Times New Roman"/>
                <w:sz w:val="24"/>
                <w:szCs w:val="28"/>
              </w:rPr>
              <w:t>5.</w:t>
            </w:r>
          </w:p>
        </w:tc>
        <w:tc>
          <w:tcPr>
            <w:tcW w:w="3832" w:type="dxa"/>
            <w:tcBorders>
              <w:top w:val="single" w:sz="4" w:space="0" w:color="000000"/>
              <w:left w:val="single" w:sz="4" w:space="0" w:color="000000"/>
              <w:bottom w:val="single" w:sz="4" w:space="0" w:color="000000"/>
            </w:tcBorders>
            <w:shd w:val="clear" w:color="auto" w:fill="auto"/>
          </w:tcPr>
          <w:p w:rsidR="00BB2715" w:rsidRPr="00637AB7" w:rsidRDefault="00BB2715" w:rsidP="00A17717">
            <w:pPr>
              <w:pStyle w:val="af3"/>
              <w:spacing w:before="0" w:after="0"/>
              <w:jc w:val="both"/>
              <w:textAlignment w:val="baseline"/>
              <w:rPr>
                <w:spacing w:val="2"/>
                <w:szCs w:val="28"/>
                <w:lang w:val="en-US"/>
              </w:rPr>
            </w:pPr>
            <w:r w:rsidRPr="00637AB7">
              <w:rPr>
                <w:spacing w:val="2"/>
                <w:szCs w:val="28"/>
              </w:rPr>
              <w:t>Технологтың</w:t>
            </w:r>
            <w:r w:rsidRPr="00637AB7">
              <w:rPr>
                <w:spacing w:val="2"/>
                <w:szCs w:val="28"/>
                <w:lang w:val="en-US"/>
              </w:rPr>
              <w:t xml:space="preserve">, </w:t>
            </w:r>
            <w:r w:rsidRPr="00637AB7">
              <w:rPr>
                <w:spacing w:val="2"/>
                <w:szCs w:val="28"/>
              </w:rPr>
              <w:t>диетологтың</w:t>
            </w:r>
            <w:r w:rsidRPr="00637AB7">
              <w:rPr>
                <w:spacing w:val="2"/>
                <w:szCs w:val="28"/>
                <w:lang w:val="en-US"/>
              </w:rPr>
              <w:t xml:space="preserve"> </w:t>
            </w:r>
            <w:r w:rsidR="009954DC" w:rsidRPr="00637AB7">
              <w:rPr>
                <w:spacing w:val="2"/>
                <w:szCs w:val="28"/>
                <w:lang w:val="en-US"/>
              </w:rPr>
              <w:t>(«</w:t>
            </w:r>
            <w:r w:rsidR="009954DC" w:rsidRPr="00637AB7">
              <w:rPr>
                <w:spacing w:val="2"/>
                <w:szCs w:val="28"/>
                <w:lang w:val="kk-KZ"/>
              </w:rPr>
              <w:t>Қоғамдық тамақтану техно</w:t>
            </w:r>
            <w:r w:rsidR="007F1787">
              <w:rPr>
                <w:spacing w:val="2"/>
                <w:szCs w:val="28"/>
                <w:lang w:val="kk-KZ"/>
              </w:rPr>
              <w:t>-</w:t>
            </w:r>
            <w:r w:rsidR="009954DC" w:rsidRPr="00637AB7">
              <w:rPr>
                <w:spacing w:val="2"/>
                <w:szCs w:val="28"/>
                <w:lang w:val="kk-KZ"/>
              </w:rPr>
              <w:t>логы</w:t>
            </w:r>
            <w:r w:rsidR="009954DC" w:rsidRPr="00637AB7">
              <w:rPr>
                <w:spacing w:val="2"/>
                <w:szCs w:val="28"/>
                <w:lang w:val="en-US"/>
              </w:rPr>
              <w:t>»</w:t>
            </w:r>
            <w:r w:rsidR="009954DC" w:rsidRPr="00637AB7">
              <w:rPr>
                <w:spacing w:val="2"/>
                <w:szCs w:val="28"/>
                <w:lang w:val="kk-KZ"/>
              </w:rPr>
              <w:t xml:space="preserve"> мамандығы бойынша</w:t>
            </w:r>
            <w:r w:rsidR="009954DC" w:rsidRPr="00637AB7">
              <w:rPr>
                <w:spacing w:val="2"/>
                <w:szCs w:val="28"/>
                <w:lang w:val="en-US"/>
              </w:rPr>
              <w:t>)</w:t>
            </w:r>
            <w:r w:rsidR="009954DC" w:rsidRPr="00637AB7">
              <w:rPr>
                <w:spacing w:val="2"/>
                <w:szCs w:val="28"/>
                <w:lang w:val="kk-KZ"/>
              </w:rPr>
              <w:t xml:space="preserve"> </w:t>
            </w:r>
            <w:proofErr w:type="spellStart"/>
            <w:r w:rsidRPr="00637AB7">
              <w:rPr>
                <w:spacing w:val="2"/>
                <w:szCs w:val="28"/>
              </w:rPr>
              <w:t>болуы</w:t>
            </w:r>
            <w:proofErr w:type="spellEnd"/>
            <w:r w:rsidRPr="00637AB7">
              <w:rPr>
                <w:spacing w:val="2"/>
                <w:szCs w:val="28"/>
                <w:lang w:val="en-US"/>
              </w:rPr>
              <w:t xml:space="preserve"> (</w:t>
            </w:r>
            <w:r w:rsidR="009954DC" w:rsidRPr="00637AB7">
              <w:rPr>
                <w:spacing w:val="2"/>
                <w:szCs w:val="28"/>
                <w:lang w:val="kk-KZ"/>
              </w:rPr>
              <w:t>2</w:t>
            </w:r>
            <w:r w:rsidRPr="00637AB7">
              <w:rPr>
                <w:spacing w:val="2"/>
                <w:szCs w:val="28"/>
                <w:lang w:val="en-US"/>
              </w:rPr>
              <w:t xml:space="preserve"> </w:t>
            </w:r>
            <w:proofErr w:type="spellStart"/>
            <w:r w:rsidRPr="00637AB7">
              <w:rPr>
                <w:spacing w:val="2"/>
                <w:szCs w:val="28"/>
              </w:rPr>
              <w:t>балдан</w:t>
            </w:r>
            <w:proofErr w:type="spellEnd"/>
            <w:r w:rsidRPr="00637AB7">
              <w:rPr>
                <w:spacing w:val="2"/>
                <w:szCs w:val="28"/>
                <w:lang w:val="en-US"/>
              </w:rPr>
              <w:t xml:space="preserve"> </w:t>
            </w:r>
            <w:proofErr w:type="spellStart"/>
            <w:r w:rsidRPr="00637AB7">
              <w:rPr>
                <w:spacing w:val="2"/>
                <w:szCs w:val="28"/>
              </w:rPr>
              <w:t>аспайды</w:t>
            </w:r>
            <w:proofErr w:type="spellEnd"/>
            <w:r w:rsidRPr="00637AB7">
              <w:rPr>
                <w:spacing w:val="2"/>
                <w:szCs w:val="28"/>
                <w:lang w:val="en-US"/>
              </w:rPr>
              <w:t>)</w:t>
            </w:r>
          </w:p>
        </w:tc>
        <w:tc>
          <w:tcPr>
            <w:tcW w:w="1985" w:type="dxa"/>
            <w:tcBorders>
              <w:top w:val="single" w:sz="4" w:space="0" w:color="000000"/>
              <w:left w:val="single" w:sz="4" w:space="0" w:color="000000"/>
              <w:bottom w:val="single" w:sz="4" w:space="0" w:color="000000"/>
            </w:tcBorders>
            <w:shd w:val="clear" w:color="auto" w:fill="auto"/>
          </w:tcPr>
          <w:p w:rsidR="00BB2715" w:rsidRPr="00637AB7" w:rsidRDefault="00BB2715" w:rsidP="00A17717">
            <w:pPr>
              <w:pStyle w:val="af3"/>
              <w:spacing w:before="0" w:after="0"/>
              <w:textAlignment w:val="baseline"/>
              <w:rPr>
                <w:spacing w:val="2"/>
                <w:szCs w:val="28"/>
              </w:rPr>
            </w:pPr>
            <w:r w:rsidRPr="00637AB7">
              <w:rPr>
                <w:spacing w:val="2"/>
                <w:szCs w:val="28"/>
              </w:rPr>
              <w:t>Жоқ</w:t>
            </w:r>
            <w:r w:rsidRPr="00637AB7">
              <w:rPr>
                <w:spacing w:val="2"/>
                <w:szCs w:val="28"/>
              </w:rPr>
              <w:br/>
              <w:t>(0 балл)</w:t>
            </w:r>
          </w:p>
        </w:tc>
        <w:tc>
          <w:tcPr>
            <w:tcW w:w="1843" w:type="dxa"/>
            <w:tcBorders>
              <w:top w:val="single" w:sz="4" w:space="0" w:color="000000"/>
              <w:left w:val="single" w:sz="4" w:space="0" w:color="000000"/>
              <w:bottom w:val="single" w:sz="4" w:space="0" w:color="000000"/>
            </w:tcBorders>
            <w:shd w:val="clear" w:color="auto" w:fill="auto"/>
          </w:tcPr>
          <w:p w:rsidR="00BB2715" w:rsidRPr="00637AB7" w:rsidRDefault="00BB2715" w:rsidP="00A17717">
            <w:pPr>
              <w:pStyle w:val="af3"/>
              <w:spacing w:before="0" w:after="0"/>
              <w:textAlignment w:val="baseline"/>
              <w:rPr>
                <w:spacing w:val="2"/>
                <w:szCs w:val="28"/>
              </w:rPr>
            </w:pPr>
            <w:proofErr w:type="spellStart"/>
            <w:r w:rsidRPr="00637AB7">
              <w:rPr>
                <w:spacing w:val="2"/>
                <w:szCs w:val="28"/>
              </w:rPr>
              <w:t>Бі</w:t>
            </w:r>
            <w:proofErr w:type="gramStart"/>
            <w:r w:rsidRPr="00637AB7">
              <w:rPr>
                <w:spacing w:val="2"/>
                <w:szCs w:val="28"/>
              </w:rPr>
              <w:t>р</w:t>
            </w:r>
            <w:proofErr w:type="spellEnd"/>
            <w:proofErr w:type="gramEnd"/>
            <w:r w:rsidRPr="00637AB7">
              <w:rPr>
                <w:spacing w:val="2"/>
                <w:szCs w:val="28"/>
              </w:rPr>
              <w:t xml:space="preserve"> </w:t>
            </w:r>
            <w:proofErr w:type="spellStart"/>
            <w:r w:rsidRPr="00637AB7">
              <w:rPr>
                <w:spacing w:val="2"/>
                <w:szCs w:val="28"/>
              </w:rPr>
              <w:t>маман</w:t>
            </w:r>
            <w:proofErr w:type="spellEnd"/>
            <w:r w:rsidRPr="00637AB7">
              <w:rPr>
                <w:spacing w:val="2"/>
                <w:szCs w:val="28"/>
              </w:rPr>
              <w:t xml:space="preserve"> ғана бар</w:t>
            </w:r>
            <w:r w:rsidRPr="00637AB7">
              <w:rPr>
                <w:spacing w:val="2"/>
                <w:szCs w:val="28"/>
              </w:rPr>
              <w:br/>
              <w:t>(1 балл)</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Pr>
          <w:p w:rsidR="00BB2715" w:rsidRPr="00637AB7" w:rsidRDefault="00BB2715" w:rsidP="00A17717">
            <w:pPr>
              <w:pStyle w:val="af3"/>
              <w:spacing w:before="0" w:after="0"/>
              <w:textAlignment w:val="baseline"/>
              <w:rPr>
                <w:spacing w:val="2"/>
                <w:szCs w:val="28"/>
              </w:rPr>
            </w:pPr>
            <w:r w:rsidRPr="00637AB7">
              <w:rPr>
                <w:spacing w:val="2"/>
                <w:szCs w:val="28"/>
              </w:rPr>
              <w:t>Бар</w:t>
            </w:r>
            <w:r w:rsidRPr="00637AB7">
              <w:rPr>
                <w:spacing w:val="2"/>
                <w:szCs w:val="28"/>
              </w:rPr>
              <w:br/>
              <w:t>(2 балл)</w:t>
            </w:r>
          </w:p>
        </w:tc>
      </w:tr>
      <w:tr w:rsidR="00F31482" w:rsidRPr="00637AB7" w:rsidTr="007F1787">
        <w:tc>
          <w:tcPr>
            <w:tcW w:w="568" w:type="dxa"/>
            <w:tcBorders>
              <w:top w:val="single" w:sz="4" w:space="0" w:color="000000"/>
              <w:left w:val="single" w:sz="4" w:space="0" w:color="000000"/>
              <w:bottom w:val="single" w:sz="4" w:space="0" w:color="000000"/>
            </w:tcBorders>
            <w:shd w:val="clear" w:color="auto" w:fill="auto"/>
          </w:tcPr>
          <w:p w:rsidR="00BB2715" w:rsidRPr="00637AB7" w:rsidRDefault="00BB2715" w:rsidP="00A17717">
            <w:pPr>
              <w:spacing w:after="0" w:line="240" w:lineRule="auto"/>
              <w:jc w:val="both"/>
              <w:rPr>
                <w:rStyle w:val="s0"/>
                <w:rFonts w:ascii="Times New Roman" w:hAnsi="Times New Roman" w:cs="Times New Roman"/>
                <w:sz w:val="24"/>
                <w:szCs w:val="28"/>
              </w:rPr>
            </w:pPr>
            <w:r w:rsidRPr="00637AB7">
              <w:rPr>
                <w:rStyle w:val="s0"/>
                <w:rFonts w:ascii="Times New Roman" w:hAnsi="Times New Roman" w:cs="Times New Roman"/>
                <w:sz w:val="24"/>
                <w:szCs w:val="28"/>
              </w:rPr>
              <w:t>6.</w:t>
            </w:r>
          </w:p>
        </w:tc>
        <w:tc>
          <w:tcPr>
            <w:tcW w:w="3832" w:type="dxa"/>
            <w:tcBorders>
              <w:top w:val="single" w:sz="4" w:space="0" w:color="000000"/>
              <w:left w:val="single" w:sz="4" w:space="0" w:color="000000"/>
              <w:bottom w:val="single" w:sz="4" w:space="0" w:color="000000"/>
            </w:tcBorders>
            <w:shd w:val="clear" w:color="auto" w:fill="auto"/>
          </w:tcPr>
          <w:p w:rsidR="00BB2715" w:rsidRPr="00637AB7" w:rsidRDefault="009954DC" w:rsidP="00A17717">
            <w:pPr>
              <w:pStyle w:val="af3"/>
              <w:spacing w:before="0" w:after="0"/>
              <w:jc w:val="both"/>
              <w:textAlignment w:val="baseline"/>
              <w:rPr>
                <w:spacing w:val="2"/>
                <w:szCs w:val="28"/>
                <w:lang w:val="kk-KZ"/>
              </w:rPr>
            </w:pPr>
            <w:r w:rsidRPr="00637AB7">
              <w:rPr>
                <w:spacing w:val="2"/>
                <w:szCs w:val="28"/>
                <w:lang w:val="kk-KZ"/>
              </w:rPr>
              <w:t>«Қоғамдық тамақтану технологы» мамандығы бойынша т</w:t>
            </w:r>
            <w:r w:rsidR="00BB2715" w:rsidRPr="00637AB7">
              <w:rPr>
                <w:spacing w:val="2"/>
                <w:szCs w:val="28"/>
                <w:lang w:val="kk-KZ"/>
              </w:rPr>
              <w:t>ехнолог біліктілігі бар өндіріс меңгеру</w:t>
            </w:r>
            <w:r w:rsidR="007F1787">
              <w:rPr>
                <w:spacing w:val="2"/>
                <w:szCs w:val="28"/>
                <w:lang w:val="kk-KZ"/>
              </w:rPr>
              <w:t>-</w:t>
            </w:r>
            <w:r w:rsidR="00BB2715" w:rsidRPr="00637AB7">
              <w:rPr>
                <w:spacing w:val="2"/>
                <w:szCs w:val="28"/>
                <w:lang w:val="kk-KZ"/>
              </w:rPr>
              <w:t>шінің болуы (кемінде 1 балл)</w:t>
            </w:r>
          </w:p>
        </w:tc>
        <w:tc>
          <w:tcPr>
            <w:tcW w:w="1985" w:type="dxa"/>
            <w:tcBorders>
              <w:top w:val="single" w:sz="4" w:space="0" w:color="000000"/>
              <w:left w:val="single" w:sz="4" w:space="0" w:color="000000"/>
              <w:bottom w:val="single" w:sz="4" w:space="0" w:color="000000"/>
            </w:tcBorders>
            <w:shd w:val="clear" w:color="auto" w:fill="auto"/>
          </w:tcPr>
          <w:p w:rsidR="00BB2715" w:rsidRPr="00637AB7" w:rsidRDefault="00BB2715" w:rsidP="00A17717">
            <w:pPr>
              <w:pStyle w:val="af3"/>
              <w:spacing w:before="0" w:after="0"/>
              <w:textAlignment w:val="baseline"/>
              <w:rPr>
                <w:spacing w:val="2"/>
                <w:szCs w:val="28"/>
                <w:lang w:val="kk-KZ"/>
              </w:rPr>
            </w:pPr>
            <w:r w:rsidRPr="00637AB7">
              <w:rPr>
                <w:spacing w:val="2"/>
                <w:szCs w:val="28"/>
                <w:lang w:val="kk-KZ"/>
              </w:rPr>
              <w:t>Жоқ</w:t>
            </w:r>
          </w:p>
          <w:p w:rsidR="00BB2715" w:rsidRPr="00637AB7" w:rsidRDefault="00BB2715" w:rsidP="00A17717">
            <w:pPr>
              <w:pStyle w:val="af3"/>
              <w:spacing w:before="0" w:after="0"/>
              <w:textAlignment w:val="baseline"/>
              <w:rPr>
                <w:spacing w:val="2"/>
                <w:szCs w:val="28"/>
                <w:lang w:val="en-US"/>
              </w:rPr>
            </w:pPr>
            <w:r w:rsidRPr="00637AB7">
              <w:rPr>
                <w:spacing w:val="2"/>
                <w:szCs w:val="28"/>
                <w:lang w:val="en-US"/>
              </w:rPr>
              <w:t xml:space="preserve">(0 </w:t>
            </w:r>
            <w:r w:rsidRPr="00637AB7">
              <w:rPr>
                <w:spacing w:val="2"/>
                <w:szCs w:val="28"/>
                <w:lang w:val="kk-KZ"/>
              </w:rPr>
              <w:t>балл</w:t>
            </w:r>
            <w:r w:rsidRPr="00637AB7">
              <w:rPr>
                <w:spacing w:val="2"/>
                <w:szCs w:val="28"/>
                <w:lang w:val="en-US"/>
              </w:rPr>
              <w:t>)</w:t>
            </w:r>
          </w:p>
        </w:tc>
        <w:tc>
          <w:tcPr>
            <w:tcW w:w="3827" w:type="dxa"/>
            <w:gridSpan w:val="4"/>
            <w:tcBorders>
              <w:top w:val="single" w:sz="4" w:space="0" w:color="000000"/>
              <w:left w:val="single" w:sz="4" w:space="0" w:color="000000"/>
              <w:bottom w:val="single" w:sz="4" w:space="0" w:color="000000"/>
              <w:right w:val="single" w:sz="4" w:space="0" w:color="000000"/>
            </w:tcBorders>
            <w:shd w:val="clear" w:color="auto" w:fill="auto"/>
          </w:tcPr>
          <w:p w:rsidR="00BB2715" w:rsidRPr="00637AB7" w:rsidRDefault="00BB2715" w:rsidP="00A17717">
            <w:pPr>
              <w:pStyle w:val="af3"/>
              <w:spacing w:before="0" w:after="0"/>
              <w:textAlignment w:val="baseline"/>
              <w:rPr>
                <w:spacing w:val="2"/>
                <w:szCs w:val="28"/>
                <w:lang w:val="kk-KZ"/>
              </w:rPr>
            </w:pPr>
            <w:r w:rsidRPr="00637AB7">
              <w:rPr>
                <w:spacing w:val="2"/>
                <w:szCs w:val="28"/>
                <w:lang w:val="kk-KZ"/>
              </w:rPr>
              <w:t>Бар</w:t>
            </w:r>
          </w:p>
          <w:p w:rsidR="00BB2715" w:rsidRPr="00637AB7" w:rsidRDefault="00BB2715" w:rsidP="00A17717">
            <w:pPr>
              <w:pStyle w:val="af3"/>
              <w:spacing w:before="0" w:after="0"/>
              <w:textAlignment w:val="baseline"/>
              <w:rPr>
                <w:spacing w:val="2"/>
                <w:szCs w:val="28"/>
                <w:lang w:val="kk-KZ"/>
              </w:rPr>
            </w:pPr>
            <w:r w:rsidRPr="00637AB7">
              <w:rPr>
                <w:spacing w:val="2"/>
                <w:szCs w:val="28"/>
                <w:lang w:val="en-US"/>
              </w:rPr>
              <w:t xml:space="preserve">(1 </w:t>
            </w:r>
            <w:r w:rsidRPr="00637AB7">
              <w:rPr>
                <w:spacing w:val="2"/>
                <w:szCs w:val="28"/>
              </w:rPr>
              <w:t>балл</w:t>
            </w:r>
            <w:r w:rsidRPr="00637AB7">
              <w:rPr>
                <w:spacing w:val="2"/>
                <w:szCs w:val="28"/>
                <w:lang w:val="en-US"/>
              </w:rPr>
              <w:t>)</w:t>
            </w:r>
          </w:p>
        </w:tc>
      </w:tr>
      <w:tr w:rsidR="00F31482" w:rsidRPr="00E04537" w:rsidTr="007F1787">
        <w:tc>
          <w:tcPr>
            <w:tcW w:w="568" w:type="dxa"/>
            <w:tcBorders>
              <w:top w:val="single" w:sz="4" w:space="0" w:color="000000"/>
              <w:left w:val="single" w:sz="4" w:space="0" w:color="000000"/>
              <w:bottom w:val="single" w:sz="4" w:space="0" w:color="000000"/>
            </w:tcBorders>
            <w:shd w:val="clear" w:color="auto" w:fill="auto"/>
          </w:tcPr>
          <w:p w:rsidR="00BB2715" w:rsidRPr="00637AB7" w:rsidRDefault="00BB2715" w:rsidP="00A17717">
            <w:pPr>
              <w:spacing w:after="0" w:line="240" w:lineRule="auto"/>
              <w:jc w:val="both"/>
              <w:rPr>
                <w:rFonts w:ascii="Times New Roman" w:hAnsi="Times New Roman" w:cs="Times New Roman"/>
                <w:sz w:val="24"/>
                <w:szCs w:val="28"/>
              </w:rPr>
            </w:pPr>
            <w:r w:rsidRPr="00637AB7">
              <w:rPr>
                <w:rFonts w:ascii="Times New Roman" w:hAnsi="Times New Roman" w:cs="Times New Roman"/>
                <w:sz w:val="24"/>
                <w:szCs w:val="28"/>
              </w:rPr>
              <w:t>7.</w:t>
            </w:r>
          </w:p>
        </w:tc>
        <w:tc>
          <w:tcPr>
            <w:tcW w:w="3832" w:type="dxa"/>
            <w:tcBorders>
              <w:top w:val="single" w:sz="4" w:space="0" w:color="000000"/>
              <w:left w:val="single" w:sz="4" w:space="0" w:color="000000"/>
              <w:bottom w:val="single" w:sz="4" w:space="0" w:color="000000"/>
            </w:tcBorders>
            <w:shd w:val="clear" w:color="auto" w:fill="auto"/>
          </w:tcPr>
          <w:p w:rsidR="00BB2715" w:rsidRPr="00637AB7" w:rsidRDefault="00BB2715" w:rsidP="00A17717">
            <w:pPr>
              <w:pStyle w:val="af3"/>
              <w:spacing w:before="0" w:after="0"/>
              <w:jc w:val="both"/>
              <w:textAlignment w:val="baseline"/>
              <w:rPr>
                <w:spacing w:val="2"/>
                <w:szCs w:val="28"/>
                <w:lang w:val="kk-KZ"/>
              </w:rPr>
            </w:pPr>
            <w:r w:rsidRPr="00637AB7">
              <w:rPr>
                <w:spacing w:val="2"/>
                <w:szCs w:val="28"/>
                <w:lang w:val="kk-KZ"/>
              </w:rPr>
              <w:t>Шығарылатын өнімнің ассорти</w:t>
            </w:r>
            <w:r w:rsidR="007F1787">
              <w:rPr>
                <w:spacing w:val="2"/>
                <w:szCs w:val="28"/>
                <w:lang w:val="kk-KZ"/>
              </w:rPr>
              <w:t>-</w:t>
            </w:r>
            <w:r w:rsidRPr="00637AB7">
              <w:rPr>
                <w:spacing w:val="2"/>
                <w:szCs w:val="28"/>
                <w:lang w:val="kk-KZ"/>
              </w:rPr>
              <w:t>менттік тізбесінің бар</w:t>
            </w:r>
            <w:r w:rsidR="00DA2DB4" w:rsidRPr="00637AB7">
              <w:rPr>
                <w:spacing w:val="2"/>
                <w:szCs w:val="28"/>
                <w:lang w:val="kk-KZ"/>
              </w:rPr>
              <w:t xml:space="preserve"> болуы</w:t>
            </w:r>
          </w:p>
        </w:tc>
        <w:tc>
          <w:tcPr>
            <w:tcW w:w="1985" w:type="dxa"/>
            <w:tcBorders>
              <w:top w:val="single" w:sz="4" w:space="0" w:color="000000"/>
              <w:left w:val="single" w:sz="4" w:space="0" w:color="000000"/>
              <w:bottom w:val="single" w:sz="4" w:space="0" w:color="000000"/>
            </w:tcBorders>
            <w:shd w:val="clear" w:color="auto" w:fill="auto"/>
          </w:tcPr>
          <w:p w:rsidR="00BB2715" w:rsidRPr="00637AB7" w:rsidRDefault="00BB2715" w:rsidP="00A17717">
            <w:pPr>
              <w:pStyle w:val="af3"/>
              <w:spacing w:before="0" w:after="0"/>
              <w:textAlignment w:val="baseline"/>
              <w:rPr>
                <w:spacing w:val="2"/>
                <w:szCs w:val="28"/>
              </w:rPr>
            </w:pPr>
            <w:r w:rsidRPr="00637AB7">
              <w:rPr>
                <w:spacing w:val="2"/>
                <w:szCs w:val="28"/>
              </w:rPr>
              <w:t xml:space="preserve">10-нан кем ас </w:t>
            </w:r>
            <w:proofErr w:type="spellStart"/>
            <w:r w:rsidRPr="00637AB7">
              <w:rPr>
                <w:spacing w:val="2"/>
                <w:szCs w:val="28"/>
              </w:rPr>
              <w:t>атауы</w:t>
            </w:r>
            <w:proofErr w:type="spellEnd"/>
            <w:r w:rsidRPr="00637AB7">
              <w:rPr>
                <w:spacing w:val="2"/>
                <w:szCs w:val="28"/>
              </w:rPr>
              <w:br/>
              <w:t>(1 балл)</w:t>
            </w:r>
          </w:p>
        </w:tc>
        <w:tc>
          <w:tcPr>
            <w:tcW w:w="2126" w:type="dxa"/>
            <w:gridSpan w:val="2"/>
            <w:tcBorders>
              <w:top w:val="single" w:sz="4" w:space="0" w:color="000000"/>
              <w:left w:val="single" w:sz="4" w:space="0" w:color="000000"/>
              <w:bottom w:val="single" w:sz="4" w:space="0" w:color="000000"/>
            </w:tcBorders>
            <w:shd w:val="clear" w:color="auto" w:fill="auto"/>
          </w:tcPr>
          <w:p w:rsidR="00BB2715" w:rsidRPr="00637AB7" w:rsidRDefault="00BB2715" w:rsidP="00A17717">
            <w:pPr>
              <w:pStyle w:val="af3"/>
              <w:spacing w:before="0" w:after="0"/>
              <w:textAlignment w:val="baseline"/>
              <w:rPr>
                <w:spacing w:val="2"/>
                <w:szCs w:val="28"/>
              </w:rPr>
            </w:pPr>
            <w:r w:rsidRPr="00637AB7">
              <w:rPr>
                <w:spacing w:val="2"/>
                <w:szCs w:val="28"/>
              </w:rPr>
              <w:t xml:space="preserve">10-нан 30-ға </w:t>
            </w:r>
            <w:proofErr w:type="spellStart"/>
            <w:r w:rsidRPr="00637AB7">
              <w:rPr>
                <w:spacing w:val="2"/>
                <w:szCs w:val="28"/>
              </w:rPr>
              <w:t>дейін</w:t>
            </w:r>
            <w:proofErr w:type="spellEnd"/>
            <w:r w:rsidRPr="00637AB7">
              <w:rPr>
                <w:spacing w:val="2"/>
                <w:szCs w:val="28"/>
              </w:rPr>
              <w:t xml:space="preserve"> ас </w:t>
            </w:r>
            <w:proofErr w:type="spellStart"/>
            <w:r w:rsidRPr="00637AB7">
              <w:rPr>
                <w:spacing w:val="2"/>
                <w:szCs w:val="28"/>
              </w:rPr>
              <w:t>атауы</w:t>
            </w:r>
            <w:proofErr w:type="spellEnd"/>
            <w:r w:rsidRPr="00637AB7">
              <w:rPr>
                <w:spacing w:val="2"/>
                <w:szCs w:val="28"/>
              </w:rPr>
              <w:br/>
              <w:t>(2 балл)</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BB2715" w:rsidRPr="00637AB7" w:rsidRDefault="00BB2715" w:rsidP="007F1787">
            <w:pPr>
              <w:pStyle w:val="af3"/>
              <w:spacing w:before="0" w:after="0"/>
              <w:ind w:right="-108"/>
              <w:textAlignment w:val="baseline"/>
              <w:rPr>
                <w:spacing w:val="2"/>
                <w:szCs w:val="28"/>
              </w:rPr>
            </w:pPr>
            <w:r w:rsidRPr="00637AB7">
              <w:rPr>
                <w:spacing w:val="2"/>
                <w:szCs w:val="28"/>
              </w:rPr>
              <w:t xml:space="preserve">30-дан 50-ге </w:t>
            </w:r>
            <w:proofErr w:type="spellStart"/>
            <w:r w:rsidRPr="00637AB7">
              <w:rPr>
                <w:spacing w:val="2"/>
                <w:szCs w:val="28"/>
              </w:rPr>
              <w:t>дейін</w:t>
            </w:r>
            <w:proofErr w:type="spellEnd"/>
            <w:r w:rsidRPr="00637AB7">
              <w:rPr>
                <w:spacing w:val="2"/>
                <w:szCs w:val="28"/>
              </w:rPr>
              <w:t xml:space="preserve"> ас </w:t>
            </w:r>
            <w:proofErr w:type="spellStart"/>
            <w:r w:rsidR="007F1787">
              <w:rPr>
                <w:spacing w:val="2"/>
                <w:szCs w:val="28"/>
              </w:rPr>
              <w:t>а</w:t>
            </w:r>
            <w:r w:rsidRPr="00637AB7">
              <w:rPr>
                <w:spacing w:val="2"/>
                <w:szCs w:val="28"/>
              </w:rPr>
              <w:t>тауы</w:t>
            </w:r>
            <w:proofErr w:type="spellEnd"/>
            <w:r w:rsidRPr="00637AB7">
              <w:rPr>
                <w:spacing w:val="2"/>
                <w:szCs w:val="28"/>
              </w:rPr>
              <w:br/>
              <w:t>(3 балл)</w:t>
            </w:r>
          </w:p>
        </w:tc>
      </w:tr>
      <w:tr w:rsidR="00F31482" w:rsidRPr="00E04537" w:rsidTr="007F1787">
        <w:tc>
          <w:tcPr>
            <w:tcW w:w="568" w:type="dxa"/>
            <w:tcBorders>
              <w:top w:val="single" w:sz="4" w:space="0" w:color="000000"/>
              <w:left w:val="single" w:sz="4" w:space="0" w:color="000000"/>
              <w:bottom w:val="single" w:sz="4" w:space="0" w:color="000000"/>
            </w:tcBorders>
            <w:shd w:val="clear" w:color="auto" w:fill="auto"/>
          </w:tcPr>
          <w:p w:rsidR="006031F9" w:rsidRPr="00637AB7" w:rsidRDefault="006031F9" w:rsidP="00A17717">
            <w:pPr>
              <w:spacing w:after="0" w:line="240" w:lineRule="auto"/>
              <w:jc w:val="both"/>
              <w:rPr>
                <w:rFonts w:ascii="Times New Roman" w:hAnsi="Times New Roman" w:cs="Times New Roman"/>
                <w:sz w:val="24"/>
                <w:szCs w:val="28"/>
                <w:lang w:val="kk-KZ"/>
              </w:rPr>
            </w:pPr>
            <w:r w:rsidRPr="00637AB7">
              <w:rPr>
                <w:rFonts w:ascii="Times New Roman" w:hAnsi="Times New Roman" w:cs="Times New Roman"/>
                <w:sz w:val="24"/>
                <w:szCs w:val="28"/>
                <w:lang w:val="kk-KZ"/>
              </w:rPr>
              <w:t>8.</w:t>
            </w:r>
          </w:p>
        </w:tc>
        <w:tc>
          <w:tcPr>
            <w:tcW w:w="3832" w:type="dxa"/>
            <w:tcBorders>
              <w:top w:val="single" w:sz="4" w:space="0" w:color="000000"/>
              <w:left w:val="single" w:sz="4" w:space="0" w:color="000000"/>
              <w:bottom w:val="single" w:sz="4" w:space="0" w:color="000000"/>
            </w:tcBorders>
            <w:shd w:val="clear" w:color="auto" w:fill="auto"/>
          </w:tcPr>
          <w:p w:rsidR="006031F9" w:rsidRPr="00637AB7" w:rsidRDefault="006031F9" w:rsidP="00A17717">
            <w:pPr>
              <w:pStyle w:val="af3"/>
              <w:spacing w:before="0" w:after="0"/>
              <w:jc w:val="both"/>
              <w:textAlignment w:val="baseline"/>
              <w:rPr>
                <w:spacing w:val="2"/>
                <w:szCs w:val="28"/>
                <w:lang w:val="kk-KZ"/>
              </w:rPr>
            </w:pPr>
            <w:r w:rsidRPr="00637AB7">
              <w:rPr>
                <w:spacing w:val="2"/>
                <w:szCs w:val="28"/>
                <w:lang w:val="kk-KZ"/>
              </w:rPr>
              <w:t xml:space="preserve">Азық-түлікті арнайы көлікпен жеткізу шарттары (кемінде </w:t>
            </w:r>
            <w:r w:rsidR="00630FCD" w:rsidRPr="00637AB7">
              <w:rPr>
                <w:spacing w:val="2"/>
                <w:szCs w:val="28"/>
                <w:lang w:val="kk-KZ"/>
              </w:rPr>
              <w:t>3</w:t>
            </w:r>
            <w:r w:rsidRPr="00637AB7">
              <w:rPr>
                <w:spacing w:val="2"/>
                <w:szCs w:val="28"/>
                <w:lang w:val="kk-KZ"/>
              </w:rPr>
              <w:t xml:space="preserve"> балл)</w:t>
            </w:r>
          </w:p>
        </w:tc>
        <w:tc>
          <w:tcPr>
            <w:tcW w:w="4111" w:type="dxa"/>
            <w:gridSpan w:val="3"/>
            <w:tcBorders>
              <w:top w:val="single" w:sz="4" w:space="0" w:color="000000"/>
              <w:left w:val="single" w:sz="4" w:space="0" w:color="000000"/>
              <w:bottom w:val="single" w:sz="4" w:space="0" w:color="000000"/>
            </w:tcBorders>
            <w:shd w:val="clear" w:color="auto" w:fill="auto"/>
          </w:tcPr>
          <w:p w:rsidR="006031F9" w:rsidRPr="007F1787" w:rsidRDefault="006031F9" w:rsidP="007F1787">
            <w:pPr>
              <w:pStyle w:val="af3"/>
              <w:spacing w:before="0" w:beforeAutospacing="0" w:after="0" w:afterAutospacing="0"/>
              <w:textAlignment w:val="baseline"/>
              <w:rPr>
                <w:spacing w:val="2"/>
                <w:szCs w:val="28"/>
                <w:lang w:val="kk-KZ"/>
              </w:rPr>
            </w:pPr>
            <w:r w:rsidRPr="00637AB7">
              <w:rPr>
                <w:spacing w:val="2"/>
                <w:szCs w:val="28"/>
                <w:lang w:val="kk-KZ"/>
              </w:rPr>
              <w:t>Жалдап алу, өтеусіз пайдалану, ли</w:t>
            </w:r>
            <w:r w:rsidR="007F1787">
              <w:rPr>
                <w:spacing w:val="2"/>
                <w:szCs w:val="28"/>
                <w:lang w:val="kk-KZ"/>
              </w:rPr>
              <w:t>-</w:t>
            </w:r>
            <w:r w:rsidRPr="00637AB7">
              <w:rPr>
                <w:spacing w:val="2"/>
                <w:szCs w:val="28"/>
                <w:lang w:val="kk-KZ"/>
              </w:rPr>
              <w:t xml:space="preserve">зинг және </w:t>
            </w:r>
            <w:r w:rsidR="000E6635" w:rsidRPr="00637AB7">
              <w:rPr>
                <w:spacing w:val="2"/>
                <w:szCs w:val="28"/>
                <w:lang w:val="kk-KZ"/>
              </w:rPr>
              <w:t>басқа</w:t>
            </w:r>
            <w:r w:rsidRPr="00637AB7">
              <w:rPr>
                <w:spacing w:val="2"/>
                <w:szCs w:val="28"/>
                <w:lang w:val="kk-KZ"/>
              </w:rPr>
              <w:t xml:space="preserve"> шарттар негізінде көліктің болуы</w:t>
            </w:r>
            <w:r w:rsidR="007F1787">
              <w:rPr>
                <w:spacing w:val="2"/>
                <w:szCs w:val="28"/>
                <w:lang w:val="kk-KZ"/>
              </w:rPr>
              <w:t xml:space="preserve"> </w:t>
            </w:r>
            <w:r w:rsidRPr="00637AB7">
              <w:rPr>
                <w:spacing w:val="2"/>
                <w:szCs w:val="28"/>
                <w:lang w:val="kk-KZ"/>
              </w:rPr>
              <w:t xml:space="preserve"> </w:t>
            </w:r>
            <w:r w:rsidRPr="007F1787">
              <w:rPr>
                <w:spacing w:val="2"/>
                <w:szCs w:val="28"/>
                <w:lang w:val="kk-KZ"/>
              </w:rPr>
              <w:t>(</w:t>
            </w:r>
            <w:r w:rsidR="00630FCD" w:rsidRPr="00637AB7">
              <w:rPr>
                <w:spacing w:val="2"/>
                <w:szCs w:val="28"/>
                <w:lang w:val="kk-KZ"/>
              </w:rPr>
              <w:t>2</w:t>
            </w:r>
            <w:r w:rsidRPr="007F1787">
              <w:rPr>
                <w:spacing w:val="2"/>
                <w:szCs w:val="28"/>
                <w:lang w:val="kk-KZ"/>
              </w:rPr>
              <w:t xml:space="preserve"> балл)</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6031F9" w:rsidRPr="00201B9F" w:rsidRDefault="006031F9" w:rsidP="00A17717">
            <w:pPr>
              <w:pStyle w:val="af3"/>
              <w:spacing w:before="0" w:after="0"/>
              <w:textAlignment w:val="baseline"/>
              <w:rPr>
                <w:spacing w:val="2"/>
                <w:szCs w:val="28"/>
                <w:lang w:val="kk-KZ"/>
              </w:rPr>
            </w:pPr>
            <w:r w:rsidRPr="00201B9F">
              <w:rPr>
                <w:spacing w:val="2"/>
                <w:szCs w:val="28"/>
                <w:lang w:val="kk-KZ"/>
              </w:rPr>
              <w:t>Жеке көлігі</w:t>
            </w:r>
            <w:r w:rsidR="007F1787" w:rsidRPr="00201B9F">
              <w:rPr>
                <w:spacing w:val="2"/>
                <w:szCs w:val="28"/>
                <w:lang w:val="kk-KZ"/>
              </w:rPr>
              <w:t>-</w:t>
            </w:r>
            <w:r w:rsidRPr="00201B9F">
              <w:rPr>
                <w:spacing w:val="2"/>
                <w:szCs w:val="28"/>
                <w:lang w:val="kk-KZ"/>
              </w:rPr>
              <w:t>нің болуы</w:t>
            </w:r>
            <w:r w:rsidRPr="00201B9F">
              <w:rPr>
                <w:spacing w:val="2"/>
                <w:szCs w:val="28"/>
                <w:lang w:val="kk-KZ"/>
              </w:rPr>
              <w:br/>
              <w:t>(</w:t>
            </w:r>
            <w:r w:rsidR="00630FCD" w:rsidRPr="00637AB7">
              <w:rPr>
                <w:spacing w:val="2"/>
                <w:szCs w:val="28"/>
                <w:lang w:val="kk-KZ"/>
              </w:rPr>
              <w:t>3</w:t>
            </w:r>
            <w:r w:rsidRPr="00201B9F">
              <w:rPr>
                <w:spacing w:val="2"/>
                <w:szCs w:val="28"/>
                <w:lang w:val="kk-KZ"/>
              </w:rPr>
              <w:t xml:space="preserve"> балл)</w:t>
            </w:r>
          </w:p>
        </w:tc>
      </w:tr>
      <w:tr w:rsidR="00F31482" w:rsidRPr="00637AB7" w:rsidTr="007F1787">
        <w:tc>
          <w:tcPr>
            <w:tcW w:w="568" w:type="dxa"/>
            <w:tcBorders>
              <w:top w:val="single" w:sz="4" w:space="0" w:color="000000"/>
              <w:left w:val="single" w:sz="4" w:space="0" w:color="000000"/>
              <w:bottom w:val="single" w:sz="4" w:space="0" w:color="000000"/>
            </w:tcBorders>
            <w:shd w:val="clear" w:color="auto" w:fill="auto"/>
          </w:tcPr>
          <w:p w:rsidR="00BA0E0B" w:rsidRPr="00637AB7" w:rsidRDefault="00BA0E0B" w:rsidP="00A17717">
            <w:pPr>
              <w:spacing w:after="0" w:line="240" w:lineRule="auto"/>
              <w:jc w:val="both"/>
              <w:rPr>
                <w:rFonts w:ascii="Times New Roman" w:hAnsi="Times New Roman" w:cs="Times New Roman"/>
                <w:sz w:val="24"/>
                <w:szCs w:val="28"/>
              </w:rPr>
            </w:pPr>
            <w:r w:rsidRPr="00637AB7">
              <w:rPr>
                <w:rFonts w:ascii="Times New Roman" w:hAnsi="Times New Roman" w:cs="Times New Roman"/>
                <w:sz w:val="24"/>
                <w:szCs w:val="28"/>
              </w:rPr>
              <w:t>9.</w:t>
            </w:r>
          </w:p>
        </w:tc>
        <w:tc>
          <w:tcPr>
            <w:tcW w:w="3832" w:type="dxa"/>
            <w:tcBorders>
              <w:top w:val="single" w:sz="4" w:space="0" w:color="000000"/>
              <w:left w:val="single" w:sz="4" w:space="0" w:color="000000"/>
              <w:bottom w:val="single" w:sz="4" w:space="0" w:color="000000"/>
            </w:tcBorders>
            <w:shd w:val="clear" w:color="auto" w:fill="auto"/>
          </w:tcPr>
          <w:p w:rsidR="00BA0E0B" w:rsidRPr="00637AB7" w:rsidRDefault="00BA0E0B" w:rsidP="00A17717">
            <w:pPr>
              <w:pStyle w:val="af3"/>
              <w:spacing w:before="0" w:after="0"/>
              <w:jc w:val="both"/>
              <w:textAlignment w:val="baseline"/>
              <w:rPr>
                <w:spacing w:val="2"/>
                <w:szCs w:val="28"/>
                <w:lang w:val="kk-KZ"/>
              </w:rPr>
            </w:pPr>
            <w:r w:rsidRPr="00637AB7">
              <w:rPr>
                <w:spacing w:val="2"/>
                <w:szCs w:val="28"/>
                <w:lang w:val="kk-KZ"/>
              </w:rPr>
              <w:t>100% қызметкерде жұмысқа рұқ</w:t>
            </w:r>
            <w:r w:rsidR="007F1787">
              <w:rPr>
                <w:spacing w:val="2"/>
                <w:szCs w:val="28"/>
                <w:lang w:val="kk-KZ"/>
              </w:rPr>
              <w:t>-</w:t>
            </w:r>
            <w:r w:rsidRPr="00637AB7">
              <w:rPr>
                <w:spacing w:val="2"/>
                <w:szCs w:val="28"/>
                <w:lang w:val="kk-KZ"/>
              </w:rPr>
              <w:t>саты бар болуы (кемінде 1 балл)</w:t>
            </w:r>
          </w:p>
        </w:tc>
        <w:tc>
          <w:tcPr>
            <w:tcW w:w="1985" w:type="dxa"/>
            <w:tcBorders>
              <w:top w:val="single" w:sz="4" w:space="0" w:color="000000"/>
              <w:left w:val="single" w:sz="4" w:space="0" w:color="000000"/>
              <w:bottom w:val="single" w:sz="4" w:space="0" w:color="000000"/>
            </w:tcBorders>
            <w:shd w:val="clear" w:color="auto" w:fill="auto"/>
          </w:tcPr>
          <w:p w:rsidR="00BA0E0B" w:rsidRPr="007F1787" w:rsidRDefault="00BA0E0B" w:rsidP="00A17717">
            <w:pPr>
              <w:pStyle w:val="af3"/>
              <w:spacing w:before="0" w:beforeAutospacing="0" w:after="0" w:afterAutospacing="0"/>
              <w:textAlignment w:val="baseline"/>
              <w:rPr>
                <w:spacing w:val="2"/>
                <w:szCs w:val="28"/>
              </w:rPr>
            </w:pPr>
            <w:r w:rsidRPr="00637AB7">
              <w:rPr>
                <w:spacing w:val="2"/>
                <w:szCs w:val="28"/>
                <w:lang w:val="kk-KZ"/>
              </w:rPr>
              <w:t>Бір қызметкер</w:t>
            </w:r>
            <w:r w:rsidR="007F1787">
              <w:rPr>
                <w:spacing w:val="2"/>
                <w:szCs w:val="28"/>
                <w:lang w:val="kk-KZ"/>
              </w:rPr>
              <w:t>-</w:t>
            </w:r>
            <w:r w:rsidRPr="00637AB7">
              <w:rPr>
                <w:spacing w:val="2"/>
                <w:szCs w:val="28"/>
                <w:lang w:val="kk-KZ"/>
              </w:rPr>
              <w:t xml:space="preserve">де жоқ </w:t>
            </w:r>
            <w:r w:rsidRPr="007F1787">
              <w:rPr>
                <w:spacing w:val="2"/>
                <w:szCs w:val="28"/>
              </w:rPr>
              <w:t>(</w:t>
            </w:r>
            <w:r w:rsidRPr="00637AB7">
              <w:rPr>
                <w:spacing w:val="2"/>
                <w:szCs w:val="28"/>
              </w:rPr>
              <w:t>0 балл</w:t>
            </w:r>
            <w:r w:rsidRPr="007F1787">
              <w:rPr>
                <w:spacing w:val="2"/>
                <w:szCs w:val="28"/>
              </w:rPr>
              <w:t>)</w:t>
            </w:r>
          </w:p>
        </w:tc>
        <w:tc>
          <w:tcPr>
            <w:tcW w:w="3827" w:type="dxa"/>
            <w:gridSpan w:val="4"/>
            <w:tcBorders>
              <w:top w:val="single" w:sz="4" w:space="0" w:color="000000"/>
              <w:left w:val="single" w:sz="4" w:space="0" w:color="000000"/>
              <w:bottom w:val="single" w:sz="4" w:space="0" w:color="000000"/>
              <w:right w:val="single" w:sz="4" w:space="0" w:color="000000"/>
            </w:tcBorders>
            <w:shd w:val="clear" w:color="auto" w:fill="auto"/>
          </w:tcPr>
          <w:p w:rsidR="00BA0E0B" w:rsidRPr="00637AB7" w:rsidRDefault="00BA0E0B" w:rsidP="00A17717">
            <w:pPr>
              <w:pStyle w:val="af3"/>
              <w:spacing w:before="0" w:beforeAutospacing="0" w:after="0" w:afterAutospacing="0"/>
              <w:textAlignment w:val="baseline"/>
              <w:rPr>
                <w:spacing w:val="2"/>
                <w:szCs w:val="28"/>
                <w:lang w:val="kk-KZ"/>
              </w:rPr>
            </w:pPr>
            <w:r w:rsidRPr="00637AB7">
              <w:rPr>
                <w:spacing w:val="2"/>
                <w:szCs w:val="28"/>
                <w:lang w:val="kk-KZ"/>
              </w:rPr>
              <w:t>Барлық қызметкерде бар</w:t>
            </w:r>
          </w:p>
          <w:p w:rsidR="00BA0E0B" w:rsidRPr="00637AB7" w:rsidRDefault="00BA0E0B" w:rsidP="00A17717">
            <w:pPr>
              <w:pStyle w:val="af3"/>
              <w:spacing w:before="0" w:beforeAutospacing="0" w:after="0" w:afterAutospacing="0"/>
              <w:textAlignment w:val="baseline"/>
              <w:rPr>
                <w:spacing w:val="2"/>
                <w:szCs w:val="28"/>
                <w:lang w:val="kk-KZ"/>
              </w:rPr>
            </w:pPr>
            <w:r w:rsidRPr="00637AB7">
              <w:rPr>
                <w:spacing w:val="2"/>
                <w:szCs w:val="28"/>
                <w:lang w:val="kk-KZ"/>
              </w:rPr>
              <w:t>(1 балл)</w:t>
            </w:r>
          </w:p>
        </w:tc>
      </w:tr>
      <w:tr w:rsidR="00F31482" w:rsidRPr="00637AB7" w:rsidTr="007F1787">
        <w:tc>
          <w:tcPr>
            <w:tcW w:w="568" w:type="dxa"/>
            <w:tcBorders>
              <w:top w:val="single" w:sz="4" w:space="0" w:color="000000"/>
              <w:left w:val="single" w:sz="4" w:space="0" w:color="000000"/>
              <w:bottom w:val="single" w:sz="4" w:space="0" w:color="000000"/>
            </w:tcBorders>
            <w:shd w:val="clear" w:color="auto" w:fill="auto"/>
          </w:tcPr>
          <w:p w:rsidR="00BA0E0B" w:rsidRPr="00637AB7" w:rsidRDefault="00BA0E0B" w:rsidP="00A17717">
            <w:pPr>
              <w:spacing w:after="0" w:line="240" w:lineRule="auto"/>
              <w:jc w:val="both"/>
              <w:rPr>
                <w:rFonts w:ascii="Times New Roman" w:hAnsi="Times New Roman" w:cs="Times New Roman"/>
                <w:sz w:val="24"/>
                <w:szCs w:val="28"/>
              </w:rPr>
            </w:pPr>
            <w:r w:rsidRPr="00637AB7">
              <w:rPr>
                <w:rFonts w:ascii="Times New Roman" w:hAnsi="Times New Roman" w:cs="Times New Roman"/>
                <w:sz w:val="24"/>
                <w:szCs w:val="28"/>
              </w:rPr>
              <w:t>10.</w:t>
            </w:r>
          </w:p>
        </w:tc>
        <w:tc>
          <w:tcPr>
            <w:tcW w:w="3832" w:type="dxa"/>
            <w:tcBorders>
              <w:top w:val="single" w:sz="4" w:space="0" w:color="000000"/>
              <w:left w:val="single" w:sz="4" w:space="0" w:color="000000"/>
              <w:bottom w:val="single" w:sz="4" w:space="0" w:color="000000"/>
            </w:tcBorders>
            <w:shd w:val="clear" w:color="auto" w:fill="auto"/>
          </w:tcPr>
          <w:p w:rsidR="00BA0E0B" w:rsidRPr="00637AB7" w:rsidRDefault="00BA0E0B" w:rsidP="00A17717">
            <w:pPr>
              <w:pStyle w:val="af3"/>
              <w:spacing w:before="0" w:after="0"/>
              <w:jc w:val="both"/>
              <w:textAlignment w:val="baseline"/>
              <w:rPr>
                <w:spacing w:val="2"/>
                <w:szCs w:val="28"/>
                <w:lang w:val="kk-KZ"/>
              </w:rPr>
            </w:pPr>
            <w:r w:rsidRPr="00637AB7">
              <w:rPr>
                <w:spacing w:val="2"/>
                <w:szCs w:val="28"/>
                <w:lang w:val="kk-KZ"/>
              </w:rPr>
              <w:t>Отандық өндірушілерде</w:t>
            </w:r>
            <w:r w:rsidR="00246259" w:rsidRPr="00637AB7">
              <w:rPr>
                <w:spacing w:val="2"/>
                <w:szCs w:val="28"/>
                <w:lang w:val="kk-KZ"/>
              </w:rPr>
              <w:t>н</w:t>
            </w:r>
            <w:r w:rsidRPr="00637AB7">
              <w:rPr>
                <w:spacing w:val="2"/>
                <w:szCs w:val="28"/>
                <w:lang w:val="kk-KZ"/>
              </w:rPr>
              <w:t xml:space="preserve"> сатып алынатын тамақ өнімдерінің </w:t>
            </w:r>
            <w:r w:rsidRPr="00637AB7">
              <w:rPr>
                <w:spacing w:val="2"/>
                <w:szCs w:val="28"/>
                <w:lang w:val="kk-KZ"/>
              </w:rPr>
              <w:lastRenderedPageBreak/>
              <w:t xml:space="preserve">көлемі (кемінде </w:t>
            </w:r>
            <w:r w:rsidR="00630FCD" w:rsidRPr="00637AB7">
              <w:rPr>
                <w:spacing w:val="2"/>
                <w:szCs w:val="28"/>
                <w:lang w:val="kk-KZ"/>
              </w:rPr>
              <w:t>3</w:t>
            </w:r>
            <w:r w:rsidRPr="00637AB7">
              <w:rPr>
                <w:spacing w:val="2"/>
                <w:szCs w:val="28"/>
                <w:lang w:val="kk-KZ"/>
              </w:rPr>
              <w:t xml:space="preserve"> балл)</w:t>
            </w:r>
          </w:p>
        </w:tc>
        <w:tc>
          <w:tcPr>
            <w:tcW w:w="1985" w:type="dxa"/>
            <w:tcBorders>
              <w:top w:val="single" w:sz="4" w:space="0" w:color="000000"/>
              <w:left w:val="single" w:sz="4" w:space="0" w:color="000000"/>
              <w:bottom w:val="single" w:sz="4" w:space="0" w:color="000000"/>
            </w:tcBorders>
            <w:shd w:val="clear" w:color="auto" w:fill="auto"/>
          </w:tcPr>
          <w:p w:rsidR="00BA0E0B" w:rsidRPr="00637AB7" w:rsidRDefault="005E35E9" w:rsidP="00A17717">
            <w:pPr>
              <w:spacing w:after="0" w:line="240" w:lineRule="auto"/>
              <w:jc w:val="both"/>
              <w:rPr>
                <w:rFonts w:ascii="Times New Roman" w:hAnsi="Times New Roman" w:cs="Times New Roman"/>
                <w:sz w:val="24"/>
                <w:szCs w:val="28"/>
                <w:lang w:val="kk-KZ"/>
              </w:rPr>
            </w:pPr>
            <w:r w:rsidRPr="00637AB7">
              <w:rPr>
                <w:rFonts w:ascii="Times New Roman" w:hAnsi="Times New Roman" w:cs="Times New Roman"/>
                <w:sz w:val="24"/>
                <w:szCs w:val="28"/>
                <w:lang w:val="kk-KZ"/>
              </w:rPr>
              <w:lastRenderedPageBreak/>
              <w:t>85-тен 90</w:t>
            </w:r>
            <w:r w:rsidRPr="00637AB7">
              <w:rPr>
                <w:rFonts w:ascii="Times New Roman" w:hAnsi="Times New Roman" w:cs="Times New Roman"/>
                <w:sz w:val="24"/>
                <w:szCs w:val="28"/>
              </w:rPr>
              <w:t xml:space="preserve"> %</w:t>
            </w:r>
            <w:r w:rsidR="00DA2DB4" w:rsidRPr="00637AB7">
              <w:rPr>
                <w:rFonts w:ascii="Times New Roman" w:hAnsi="Times New Roman" w:cs="Times New Roman"/>
                <w:sz w:val="24"/>
                <w:szCs w:val="28"/>
                <w:lang w:val="kk-KZ"/>
              </w:rPr>
              <w:t>-ға</w:t>
            </w:r>
          </w:p>
          <w:p w:rsidR="00BA0E0B" w:rsidRPr="00637AB7" w:rsidRDefault="00BA0E0B" w:rsidP="007F1787">
            <w:pPr>
              <w:spacing w:after="0" w:line="240" w:lineRule="auto"/>
              <w:jc w:val="both"/>
              <w:rPr>
                <w:rFonts w:ascii="Times New Roman" w:hAnsi="Times New Roman" w:cs="Times New Roman"/>
                <w:sz w:val="24"/>
                <w:szCs w:val="28"/>
              </w:rPr>
            </w:pPr>
            <w:r w:rsidRPr="00637AB7">
              <w:rPr>
                <w:rFonts w:ascii="Times New Roman" w:hAnsi="Times New Roman" w:cs="Times New Roman"/>
                <w:sz w:val="24"/>
                <w:szCs w:val="28"/>
                <w:lang w:val="kk-KZ"/>
              </w:rPr>
              <w:t>өнімдер</w:t>
            </w:r>
            <w:r w:rsidRPr="00637AB7">
              <w:rPr>
                <w:rFonts w:ascii="Times New Roman" w:hAnsi="Times New Roman" w:cs="Times New Roman"/>
                <w:sz w:val="24"/>
                <w:szCs w:val="28"/>
              </w:rPr>
              <w:t xml:space="preserve"> </w:t>
            </w:r>
            <w:r w:rsidR="00630FCD" w:rsidRPr="00637AB7">
              <w:rPr>
                <w:rFonts w:ascii="Times New Roman" w:hAnsi="Times New Roman" w:cs="Times New Roman"/>
                <w:sz w:val="24"/>
                <w:szCs w:val="28"/>
              </w:rPr>
              <w:t>(</w:t>
            </w:r>
            <w:r w:rsidR="00630FCD" w:rsidRPr="00637AB7">
              <w:rPr>
                <w:rFonts w:ascii="Times New Roman" w:hAnsi="Times New Roman" w:cs="Times New Roman"/>
                <w:sz w:val="24"/>
                <w:szCs w:val="28"/>
                <w:lang w:val="kk-KZ"/>
              </w:rPr>
              <w:t>2</w:t>
            </w:r>
            <w:r w:rsidRPr="00637AB7">
              <w:rPr>
                <w:rFonts w:ascii="Times New Roman" w:hAnsi="Times New Roman" w:cs="Times New Roman"/>
                <w:sz w:val="24"/>
                <w:szCs w:val="28"/>
              </w:rPr>
              <w:t xml:space="preserve"> </w:t>
            </w:r>
            <w:proofErr w:type="spellStart"/>
            <w:r w:rsidRPr="00637AB7">
              <w:rPr>
                <w:rFonts w:ascii="Times New Roman" w:hAnsi="Times New Roman" w:cs="Times New Roman"/>
                <w:sz w:val="24"/>
                <w:szCs w:val="28"/>
              </w:rPr>
              <w:t>балл</w:t>
            </w:r>
            <w:proofErr w:type="spellEnd"/>
            <w:r w:rsidRPr="00637AB7">
              <w:rPr>
                <w:rFonts w:ascii="Times New Roman" w:hAnsi="Times New Roman" w:cs="Times New Roman"/>
                <w:sz w:val="24"/>
                <w:szCs w:val="28"/>
              </w:rPr>
              <w:t>)</w:t>
            </w:r>
          </w:p>
        </w:tc>
        <w:tc>
          <w:tcPr>
            <w:tcW w:w="3827" w:type="dxa"/>
            <w:gridSpan w:val="4"/>
            <w:tcBorders>
              <w:top w:val="single" w:sz="4" w:space="0" w:color="000000"/>
              <w:left w:val="single" w:sz="4" w:space="0" w:color="000000"/>
              <w:bottom w:val="single" w:sz="4" w:space="0" w:color="000000"/>
              <w:right w:val="single" w:sz="4" w:space="0" w:color="000000"/>
            </w:tcBorders>
            <w:shd w:val="clear" w:color="auto" w:fill="auto"/>
          </w:tcPr>
          <w:p w:rsidR="007F1787" w:rsidRDefault="005E35E9" w:rsidP="00A17717">
            <w:pPr>
              <w:spacing w:after="0" w:line="240" w:lineRule="auto"/>
              <w:jc w:val="center"/>
              <w:rPr>
                <w:rFonts w:ascii="Times New Roman" w:hAnsi="Times New Roman" w:cs="Times New Roman"/>
                <w:sz w:val="24"/>
                <w:szCs w:val="28"/>
                <w:lang w:val="kk-KZ"/>
              </w:rPr>
            </w:pPr>
            <w:r w:rsidRPr="00637AB7">
              <w:rPr>
                <w:rFonts w:ascii="Times New Roman" w:hAnsi="Times New Roman" w:cs="Times New Roman"/>
                <w:sz w:val="24"/>
                <w:szCs w:val="28"/>
              </w:rPr>
              <w:t>9</w:t>
            </w:r>
            <w:r w:rsidR="00BA0E0B" w:rsidRPr="00637AB7">
              <w:rPr>
                <w:rFonts w:ascii="Times New Roman" w:hAnsi="Times New Roman" w:cs="Times New Roman"/>
                <w:sz w:val="24"/>
                <w:szCs w:val="28"/>
              </w:rPr>
              <w:t xml:space="preserve">0 </w:t>
            </w:r>
            <w:r w:rsidR="00BA0E0B" w:rsidRPr="00637AB7">
              <w:rPr>
                <w:rFonts w:ascii="Times New Roman" w:hAnsi="Times New Roman" w:cs="Times New Roman"/>
                <w:sz w:val="24"/>
                <w:szCs w:val="28"/>
                <w:lang w:val="kk-KZ"/>
              </w:rPr>
              <w:t>-</w:t>
            </w:r>
            <w:r w:rsidRPr="00637AB7">
              <w:rPr>
                <w:rFonts w:ascii="Times New Roman" w:hAnsi="Times New Roman" w:cs="Times New Roman"/>
                <w:sz w:val="24"/>
                <w:szCs w:val="28"/>
                <w:lang w:val="kk-KZ"/>
              </w:rPr>
              <w:t xml:space="preserve"> </w:t>
            </w:r>
            <w:proofErr w:type="spellStart"/>
            <w:r w:rsidRPr="00637AB7">
              <w:rPr>
                <w:rFonts w:ascii="Times New Roman" w:hAnsi="Times New Roman" w:cs="Times New Roman"/>
                <w:sz w:val="24"/>
                <w:szCs w:val="28"/>
                <w:lang w:val="ru-RU"/>
              </w:rPr>
              <w:t>нан</w:t>
            </w:r>
            <w:proofErr w:type="spellEnd"/>
            <w:r w:rsidR="00BA0E0B" w:rsidRPr="00637AB7">
              <w:rPr>
                <w:rFonts w:ascii="Times New Roman" w:hAnsi="Times New Roman" w:cs="Times New Roman"/>
                <w:sz w:val="24"/>
                <w:szCs w:val="28"/>
              </w:rPr>
              <w:t xml:space="preserve"> 100% </w:t>
            </w:r>
            <w:r w:rsidR="00BA0E0B" w:rsidRPr="00637AB7">
              <w:rPr>
                <w:rFonts w:ascii="Times New Roman" w:hAnsi="Times New Roman" w:cs="Times New Roman"/>
                <w:sz w:val="24"/>
                <w:szCs w:val="28"/>
                <w:lang w:val="kk-KZ"/>
              </w:rPr>
              <w:t xml:space="preserve">-ға дейін өнімдер </w:t>
            </w:r>
          </w:p>
          <w:p w:rsidR="00BA0E0B" w:rsidRPr="00637AB7" w:rsidRDefault="00BA0E0B" w:rsidP="00A17717">
            <w:pPr>
              <w:spacing w:after="0" w:line="240" w:lineRule="auto"/>
              <w:jc w:val="center"/>
              <w:rPr>
                <w:rFonts w:ascii="Times New Roman" w:hAnsi="Times New Roman" w:cs="Times New Roman"/>
                <w:spacing w:val="2"/>
                <w:sz w:val="24"/>
                <w:szCs w:val="28"/>
                <w:lang w:val="kk-KZ"/>
              </w:rPr>
            </w:pPr>
            <w:r w:rsidRPr="00637AB7">
              <w:rPr>
                <w:rFonts w:ascii="Times New Roman" w:hAnsi="Times New Roman" w:cs="Times New Roman"/>
                <w:sz w:val="24"/>
                <w:szCs w:val="28"/>
                <w:lang w:val="kk-KZ"/>
              </w:rPr>
              <w:t>(</w:t>
            </w:r>
            <w:r w:rsidR="00630FCD" w:rsidRPr="00637AB7">
              <w:rPr>
                <w:rFonts w:ascii="Times New Roman" w:hAnsi="Times New Roman" w:cs="Times New Roman"/>
                <w:sz w:val="24"/>
                <w:szCs w:val="28"/>
                <w:lang w:val="kk-KZ"/>
              </w:rPr>
              <w:t>3</w:t>
            </w:r>
            <w:r w:rsidRPr="00637AB7">
              <w:rPr>
                <w:rFonts w:ascii="Times New Roman" w:hAnsi="Times New Roman" w:cs="Times New Roman"/>
                <w:sz w:val="24"/>
                <w:szCs w:val="28"/>
                <w:lang w:val="kk-KZ"/>
              </w:rPr>
              <w:t xml:space="preserve"> балл)</w:t>
            </w:r>
          </w:p>
        </w:tc>
      </w:tr>
      <w:tr w:rsidR="00F31482" w:rsidRPr="00637AB7" w:rsidTr="007F1787">
        <w:tc>
          <w:tcPr>
            <w:tcW w:w="568" w:type="dxa"/>
            <w:tcBorders>
              <w:top w:val="single" w:sz="4" w:space="0" w:color="000000"/>
              <w:left w:val="single" w:sz="4" w:space="0" w:color="000000"/>
              <w:bottom w:val="single" w:sz="4" w:space="0" w:color="000000"/>
            </w:tcBorders>
            <w:shd w:val="clear" w:color="auto" w:fill="auto"/>
          </w:tcPr>
          <w:p w:rsidR="00BA0E0B" w:rsidRPr="00637AB7" w:rsidRDefault="00BA0E0B" w:rsidP="00A17717">
            <w:pPr>
              <w:spacing w:after="0" w:line="240" w:lineRule="auto"/>
              <w:jc w:val="both"/>
              <w:rPr>
                <w:rFonts w:ascii="Times New Roman" w:hAnsi="Times New Roman" w:cs="Times New Roman"/>
                <w:sz w:val="24"/>
                <w:szCs w:val="28"/>
                <w:lang w:val="kk-KZ"/>
              </w:rPr>
            </w:pPr>
            <w:r w:rsidRPr="00637AB7">
              <w:rPr>
                <w:rFonts w:ascii="Times New Roman" w:hAnsi="Times New Roman" w:cs="Times New Roman"/>
                <w:sz w:val="24"/>
                <w:szCs w:val="28"/>
                <w:lang w:val="kk-KZ"/>
              </w:rPr>
              <w:lastRenderedPageBreak/>
              <w:t>11.</w:t>
            </w:r>
          </w:p>
        </w:tc>
        <w:tc>
          <w:tcPr>
            <w:tcW w:w="3832" w:type="dxa"/>
            <w:tcBorders>
              <w:top w:val="single" w:sz="4" w:space="0" w:color="000000"/>
              <w:left w:val="single" w:sz="4" w:space="0" w:color="000000"/>
              <w:bottom w:val="single" w:sz="4" w:space="0" w:color="000000"/>
            </w:tcBorders>
            <w:shd w:val="clear" w:color="auto" w:fill="auto"/>
          </w:tcPr>
          <w:p w:rsidR="00BA0E0B" w:rsidRPr="00637AB7" w:rsidRDefault="00BA0E0B" w:rsidP="00A17717">
            <w:pPr>
              <w:pStyle w:val="af3"/>
              <w:spacing w:before="0" w:after="0"/>
              <w:jc w:val="both"/>
              <w:textAlignment w:val="baseline"/>
              <w:rPr>
                <w:spacing w:val="2"/>
                <w:szCs w:val="28"/>
                <w:lang w:val="kk-KZ"/>
              </w:rPr>
            </w:pPr>
            <w:r w:rsidRPr="00637AB7">
              <w:rPr>
                <w:spacing w:val="2"/>
                <w:szCs w:val="28"/>
                <w:lang w:val="kk-KZ"/>
              </w:rPr>
              <w:t xml:space="preserve">Тамақ өнімдерінің жеке өндірісінің бар болуы (шаруа және ферма қожалығы, жылыжай, бақша шаруашылығы және басқалары) (кемінде </w:t>
            </w:r>
            <w:r w:rsidR="005E35E9" w:rsidRPr="00637AB7">
              <w:rPr>
                <w:spacing w:val="2"/>
                <w:szCs w:val="28"/>
                <w:lang w:val="kk-KZ"/>
              </w:rPr>
              <w:t>2</w:t>
            </w:r>
            <w:r w:rsidRPr="00637AB7">
              <w:rPr>
                <w:spacing w:val="2"/>
                <w:szCs w:val="28"/>
                <w:lang w:val="kk-KZ"/>
              </w:rPr>
              <w:t xml:space="preserve"> балл)</w:t>
            </w:r>
          </w:p>
        </w:tc>
        <w:tc>
          <w:tcPr>
            <w:tcW w:w="1985" w:type="dxa"/>
            <w:tcBorders>
              <w:top w:val="single" w:sz="4" w:space="0" w:color="000000"/>
              <w:left w:val="single" w:sz="4" w:space="0" w:color="000000"/>
              <w:bottom w:val="single" w:sz="4" w:space="0" w:color="000000"/>
            </w:tcBorders>
            <w:shd w:val="clear" w:color="auto" w:fill="auto"/>
          </w:tcPr>
          <w:p w:rsidR="00BA0E0B" w:rsidRPr="00637AB7" w:rsidRDefault="00BA0E0B" w:rsidP="00A17717">
            <w:pPr>
              <w:pStyle w:val="af3"/>
              <w:spacing w:before="0" w:after="0"/>
              <w:textAlignment w:val="baseline"/>
              <w:rPr>
                <w:spacing w:val="2"/>
                <w:szCs w:val="28"/>
                <w:lang w:val="kk-KZ"/>
              </w:rPr>
            </w:pPr>
            <w:r w:rsidRPr="00637AB7">
              <w:rPr>
                <w:spacing w:val="2"/>
                <w:szCs w:val="28"/>
                <w:lang w:val="kk-KZ"/>
              </w:rPr>
              <w:t>Жоқ</w:t>
            </w:r>
          </w:p>
          <w:p w:rsidR="00BA0E0B" w:rsidRPr="00637AB7" w:rsidRDefault="00BA0E0B" w:rsidP="00A17717">
            <w:pPr>
              <w:pStyle w:val="af3"/>
              <w:spacing w:before="0" w:after="0"/>
              <w:textAlignment w:val="baseline"/>
              <w:rPr>
                <w:spacing w:val="2"/>
                <w:szCs w:val="28"/>
                <w:lang w:val="en-US"/>
              </w:rPr>
            </w:pPr>
            <w:r w:rsidRPr="00637AB7">
              <w:rPr>
                <w:spacing w:val="2"/>
                <w:szCs w:val="28"/>
                <w:lang w:val="en-US"/>
              </w:rPr>
              <w:t>(</w:t>
            </w:r>
            <w:r w:rsidRPr="00637AB7">
              <w:rPr>
                <w:spacing w:val="2"/>
                <w:szCs w:val="28"/>
              </w:rPr>
              <w:t>0</w:t>
            </w:r>
            <w:r w:rsidRPr="00637AB7">
              <w:rPr>
                <w:spacing w:val="2"/>
                <w:szCs w:val="28"/>
                <w:lang w:val="en-US"/>
              </w:rPr>
              <w:t xml:space="preserve"> </w:t>
            </w:r>
            <w:r w:rsidRPr="00637AB7">
              <w:rPr>
                <w:spacing w:val="2"/>
                <w:szCs w:val="28"/>
              </w:rPr>
              <w:t>балл</w:t>
            </w:r>
            <w:r w:rsidRPr="00637AB7">
              <w:rPr>
                <w:spacing w:val="2"/>
                <w:szCs w:val="28"/>
                <w:lang w:val="en-US"/>
              </w:rPr>
              <w:t>)</w:t>
            </w:r>
          </w:p>
        </w:tc>
        <w:tc>
          <w:tcPr>
            <w:tcW w:w="3827" w:type="dxa"/>
            <w:gridSpan w:val="4"/>
            <w:tcBorders>
              <w:top w:val="single" w:sz="4" w:space="0" w:color="000000"/>
              <w:left w:val="single" w:sz="4" w:space="0" w:color="000000"/>
              <w:bottom w:val="single" w:sz="4" w:space="0" w:color="000000"/>
              <w:right w:val="single" w:sz="4" w:space="0" w:color="000000"/>
            </w:tcBorders>
            <w:shd w:val="clear" w:color="auto" w:fill="auto"/>
          </w:tcPr>
          <w:p w:rsidR="00BA0E0B" w:rsidRPr="00637AB7" w:rsidRDefault="00BA0E0B" w:rsidP="00A17717">
            <w:pPr>
              <w:pStyle w:val="af3"/>
              <w:spacing w:before="0" w:after="0"/>
              <w:textAlignment w:val="baseline"/>
              <w:rPr>
                <w:spacing w:val="2"/>
                <w:szCs w:val="28"/>
                <w:lang w:val="kk-KZ"/>
              </w:rPr>
            </w:pPr>
            <w:r w:rsidRPr="00637AB7">
              <w:rPr>
                <w:spacing w:val="2"/>
                <w:szCs w:val="28"/>
                <w:lang w:val="kk-KZ"/>
              </w:rPr>
              <w:t>Бар</w:t>
            </w:r>
          </w:p>
          <w:p w:rsidR="00BA0E0B" w:rsidRPr="00637AB7" w:rsidRDefault="00BA0E0B" w:rsidP="00A17717">
            <w:pPr>
              <w:pStyle w:val="af3"/>
              <w:spacing w:before="0" w:after="0"/>
              <w:textAlignment w:val="baseline"/>
              <w:rPr>
                <w:spacing w:val="2"/>
                <w:szCs w:val="28"/>
                <w:lang w:val="kk-KZ"/>
              </w:rPr>
            </w:pPr>
            <w:r w:rsidRPr="00637AB7">
              <w:rPr>
                <w:spacing w:val="2"/>
                <w:szCs w:val="28"/>
                <w:lang w:val="kk-KZ"/>
              </w:rPr>
              <w:t>(</w:t>
            </w:r>
            <w:r w:rsidR="005E35E9" w:rsidRPr="00637AB7">
              <w:rPr>
                <w:spacing w:val="2"/>
                <w:szCs w:val="28"/>
                <w:lang w:val="kk-KZ"/>
              </w:rPr>
              <w:t>2</w:t>
            </w:r>
            <w:r w:rsidRPr="00637AB7">
              <w:rPr>
                <w:spacing w:val="2"/>
                <w:szCs w:val="28"/>
                <w:lang w:val="kk-KZ"/>
              </w:rPr>
              <w:t xml:space="preserve"> балл)</w:t>
            </w:r>
          </w:p>
          <w:p w:rsidR="00BA0E0B" w:rsidRPr="00637AB7" w:rsidRDefault="00BA0E0B" w:rsidP="00A17717">
            <w:pPr>
              <w:pStyle w:val="af3"/>
              <w:spacing w:before="0" w:after="0"/>
              <w:textAlignment w:val="baseline"/>
              <w:rPr>
                <w:spacing w:val="2"/>
                <w:szCs w:val="28"/>
                <w:lang w:val="kk-KZ"/>
              </w:rPr>
            </w:pPr>
          </w:p>
        </w:tc>
      </w:tr>
      <w:tr w:rsidR="00F31482" w:rsidRPr="00637AB7" w:rsidTr="007F1787">
        <w:tc>
          <w:tcPr>
            <w:tcW w:w="568" w:type="dxa"/>
            <w:tcBorders>
              <w:top w:val="single" w:sz="4" w:space="0" w:color="000000"/>
              <w:left w:val="single" w:sz="4" w:space="0" w:color="000000"/>
              <w:bottom w:val="single" w:sz="4" w:space="0" w:color="000000"/>
            </w:tcBorders>
            <w:shd w:val="clear" w:color="auto" w:fill="auto"/>
          </w:tcPr>
          <w:p w:rsidR="00BA0E0B" w:rsidRPr="00637AB7" w:rsidRDefault="00BA0E0B" w:rsidP="00A17717">
            <w:pPr>
              <w:spacing w:after="0" w:line="240" w:lineRule="auto"/>
              <w:jc w:val="both"/>
              <w:rPr>
                <w:rFonts w:ascii="Times New Roman" w:hAnsi="Times New Roman" w:cs="Times New Roman"/>
                <w:sz w:val="24"/>
                <w:szCs w:val="28"/>
              </w:rPr>
            </w:pPr>
            <w:r w:rsidRPr="00637AB7">
              <w:rPr>
                <w:rFonts w:ascii="Times New Roman" w:hAnsi="Times New Roman" w:cs="Times New Roman"/>
                <w:sz w:val="24"/>
                <w:szCs w:val="28"/>
              </w:rPr>
              <w:t>12.</w:t>
            </w:r>
          </w:p>
        </w:tc>
        <w:tc>
          <w:tcPr>
            <w:tcW w:w="3832" w:type="dxa"/>
            <w:tcBorders>
              <w:top w:val="single" w:sz="4" w:space="0" w:color="000000"/>
              <w:left w:val="single" w:sz="4" w:space="0" w:color="000000"/>
              <w:bottom w:val="single" w:sz="4" w:space="0" w:color="000000"/>
            </w:tcBorders>
            <w:shd w:val="clear" w:color="auto" w:fill="auto"/>
          </w:tcPr>
          <w:p w:rsidR="00BA0E0B" w:rsidRPr="00637AB7" w:rsidRDefault="00BA0E0B" w:rsidP="00A17717">
            <w:pPr>
              <w:pStyle w:val="af3"/>
              <w:spacing w:before="0" w:after="0"/>
              <w:jc w:val="both"/>
              <w:textAlignment w:val="baseline"/>
              <w:rPr>
                <w:spacing w:val="2"/>
                <w:szCs w:val="28"/>
                <w:lang w:val="en-US"/>
              </w:rPr>
            </w:pPr>
            <w:r w:rsidRPr="00637AB7">
              <w:rPr>
                <w:spacing w:val="2"/>
                <w:szCs w:val="28"/>
                <w:lang w:val="kk-KZ"/>
              </w:rPr>
              <w:t>Тамақты дайындаудың техноло</w:t>
            </w:r>
            <w:r w:rsidR="007F1787">
              <w:rPr>
                <w:spacing w:val="2"/>
                <w:szCs w:val="28"/>
                <w:lang w:val="kk-KZ"/>
              </w:rPr>
              <w:t>-</w:t>
            </w:r>
            <w:r w:rsidRPr="00637AB7">
              <w:rPr>
                <w:spacing w:val="2"/>
                <w:szCs w:val="28"/>
                <w:lang w:val="kk-KZ"/>
              </w:rPr>
              <w:t>гиялық карта</w:t>
            </w:r>
            <w:r w:rsidR="00DA2DB4" w:rsidRPr="00637AB7">
              <w:rPr>
                <w:spacing w:val="2"/>
                <w:szCs w:val="28"/>
                <w:lang w:val="kk-KZ"/>
              </w:rPr>
              <w:t>сы</w:t>
            </w:r>
            <w:r w:rsidRPr="00637AB7">
              <w:rPr>
                <w:spacing w:val="2"/>
                <w:szCs w:val="28"/>
                <w:lang w:val="kk-KZ"/>
              </w:rPr>
              <w:t xml:space="preserve">ның болуы </w:t>
            </w:r>
            <w:r w:rsidRPr="00637AB7">
              <w:rPr>
                <w:spacing w:val="2"/>
                <w:szCs w:val="28"/>
                <w:lang w:val="en-US"/>
              </w:rPr>
              <w:t>(</w:t>
            </w:r>
            <w:r w:rsidRPr="00637AB7">
              <w:rPr>
                <w:spacing w:val="2"/>
                <w:szCs w:val="28"/>
                <w:lang w:val="kk-KZ"/>
              </w:rPr>
              <w:t>кемінде 1 балл</w:t>
            </w:r>
            <w:r w:rsidRPr="00637AB7">
              <w:rPr>
                <w:spacing w:val="2"/>
                <w:szCs w:val="28"/>
                <w:lang w:val="en-US"/>
              </w:rPr>
              <w:t>)</w:t>
            </w:r>
          </w:p>
        </w:tc>
        <w:tc>
          <w:tcPr>
            <w:tcW w:w="1985" w:type="dxa"/>
            <w:tcBorders>
              <w:top w:val="single" w:sz="4" w:space="0" w:color="000000"/>
              <w:left w:val="single" w:sz="4" w:space="0" w:color="000000"/>
              <w:bottom w:val="single" w:sz="4" w:space="0" w:color="000000"/>
            </w:tcBorders>
            <w:shd w:val="clear" w:color="auto" w:fill="auto"/>
          </w:tcPr>
          <w:p w:rsidR="00BA0E0B" w:rsidRPr="00637AB7" w:rsidRDefault="00BA0E0B" w:rsidP="00A17717">
            <w:pPr>
              <w:pStyle w:val="af3"/>
              <w:spacing w:before="0" w:after="0"/>
              <w:textAlignment w:val="baseline"/>
              <w:rPr>
                <w:spacing w:val="2"/>
                <w:szCs w:val="28"/>
                <w:lang w:val="en-US"/>
              </w:rPr>
            </w:pPr>
            <w:r w:rsidRPr="00637AB7">
              <w:rPr>
                <w:spacing w:val="2"/>
                <w:szCs w:val="28"/>
                <w:lang w:val="kk-KZ"/>
              </w:rPr>
              <w:t xml:space="preserve">Қолданылмайды </w:t>
            </w:r>
            <w:r w:rsidRPr="00637AB7">
              <w:rPr>
                <w:spacing w:val="2"/>
                <w:szCs w:val="28"/>
                <w:lang w:val="en-US"/>
              </w:rPr>
              <w:t>(</w:t>
            </w:r>
            <w:r w:rsidRPr="00637AB7">
              <w:rPr>
                <w:spacing w:val="2"/>
                <w:szCs w:val="28"/>
              </w:rPr>
              <w:t>0 балл</w:t>
            </w:r>
            <w:r w:rsidRPr="00637AB7">
              <w:rPr>
                <w:spacing w:val="2"/>
                <w:szCs w:val="28"/>
                <w:lang w:val="en-US"/>
              </w:rPr>
              <w:t>)</w:t>
            </w:r>
          </w:p>
        </w:tc>
        <w:tc>
          <w:tcPr>
            <w:tcW w:w="3827" w:type="dxa"/>
            <w:gridSpan w:val="4"/>
            <w:tcBorders>
              <w:top w:val="single" w:sz="4" w:space="0" w:color="000000"/>
              <w:left w:val="single" w:sz="4" w:space="0" w:color="000000"/>
              <w:bottom w:val="single" w:sz="4" w:space="0" w:color="000000"/>
              <w:right w:val="single" w:sz="4" w:space="0" w:color="000000"/>
            </w:tcBorders>
            <w:shd w:val="clear" w:color="auto" w:fill="auto"/>
          </w:tcPr>
          <w:p w:rsidR="00BA0E0B" w:rsidRPr="00637AB7" w:rsidRDefault="00BA0E0B" w:rsidP="00A17717">
            <w:pPr>
              <w:pStyle w:val="af3"/>
              <w:spacing w:before="0" w:after="0"/>
              <w:textAlignment w:val="baseline"/>
              <w:rPr>
                <w:spacing w:val="2"/>
                <w:szCs w:val="28"/>
                <w:lang w:val="kk-KZ"/>
              </w:rPr>
            </w:pPr>
            <w:r w:rsidRPr="00637AB7">
              <w:rPr>
                <w:spacing w:val="2"/>
                <w:szCs w:val="28"/>
                <w:lang w:val="kk-KZ"/>
              </w:rPr>
              <w:t xml:space="preserve">Қолданылады </w:t>
            </w:r>
            <w:r w:rsidRPr="00637AB7">
              <w:rPr>
                <w:spacing w:val="2"/>
                <w:szCs w:val="28"/>
                <w:lang w:val="en-US"/>
              </w:rPr>
              <w:t xml:space="preserve">(1 </w:t>
            </w:r>
            <w:r w:rsidRPr="00637AB7">
              <w:rPr>
                <w:spacing w:val="2"/>
                <w:szCs w:val="28"/>
              </w:rPr>
              <w:t>балл</w:t>
            </w:r>
            <w:r w:rsidRPr="00637AB7">
              <w:rPr>
                <w:spacing w:val="2"/>
                <w:szCs w:val="28"/>
                <w:lang w:val="en-US"/>
              </w:rPr>
              <w:t>)</w:t>
            </w:r>
          </w:p>
        </w:tc>
      </w:tr>
      <w:tr w:rsidR="00F31482" w:rsidRPr="00E04537" w:rsidTr="007F1787">
        <w:tc>
          <w:tcPr>
            <w:tcW w:w="568" w:type="dxa"/>
            <w:tcBorders>
              <w:top w:val="single" w:sz="4" w:space="0" w:color="000000"/>
              <w:left w:val="single" w:sz="4" w:space="0" w:color="000000"/>
              <w:bottom w:val="single" w:sz="4" w:space="0" w:color="000000"/>
            </w:tcBorders>
            <w:shd w:val="clear" w:color="auto" w:fill="auto"/>
          </w:tcPr>
          <w:p w:rsidR="00BA0E0B" w:rsidRPr="00637AB7" w:rsidRDefault="00BA0E0B" w:rsidP="00A17717">
            <w:pPr>
              <w:spacing w:after="0" w:line="240" w:lineRule="auto"/>
              <w:jc w:val="both"/>
              <w:rPr>
                <w:rFonts w:ascii="Times New Roman" w:hAnsi="Times New Roman" w:cs="Times New Roman"/>
                <w:sz w:val="24"/>
                <w:szCs w:val="28"/>
              </w:rPr>
            </w:pPr>
            <w:r w:rsidRPr="00637AB7">
              <w:rPr>
                <w:rFonts w:ascii="Times New Roman" w:hAnsi="Times New Roman" w:cs="Times New Roman"/>
                <w:sz w:val="24"/>
                <w:szCs w:val="28"/>
              </w:rPr>
              <w:t>13.</w:t>
            </w:r>
          </w:p>
        </w:tc>
        <w:tc>
          <w:tcPr>
            <w:tcW w:w="3832" w:type="dxa"/>
            <w:tcBorders>
              <w:top w:val="single" w:sz="4" w:space="0" w:color="000000"/>
              <w:left w:val="single" w:sz="4" w:space="0" w:color="000000"/>
              <w:bottom w:val="single" w:sz="4" w:space="0" w:color="000000"/>
            </w:tcBorders>
            <w:shd w:val="clear" w:color="auto" w:fill="auto"/>
          </w:tcPr>
          <w:p w:rsidR="00BA0E0B" w:rsidRPr="00637AB7" w:rsidRDefault="00BA0E0B" w:rsidP="00A17717">
            <w:pPr>
              <w:pStyle w:val="af3"/>
              <w:spacing w:before="0" w:after="0"/>
              <w:jc w:val="both"/>
              <w:textAlignment w:val="baseline"/>
              <w:rPr>
                <w:spacing w:val="2"/>
                <w:szCs w:val="28"/>
                <w:lang w:val="kk-KZ"/>
              </w:rPr>
            </w:pPr>
            <w:r w:rsidRPr="00637AB7">
              <w:rPr>
                <w:spacing w:val="2"/>
                <w:szCs w:val="28"/>
                <w:lang w:val="kk-KZ"/>
              </w:rPr>
              <w:t>Қызметкерлердің арнайы киім</w:t>
            </w:r>
            <w:r w:rsidR="007F1787">
              <w:rPr>
                <w:spacing w:val="2"/>
                <w:szCs w:val="28"/>
                <w:lang w:val="kk-KZ"/>
              </w:rPr>
              <w:t>-</w:t>
            </w:r>
            <w:r w:rsidRPr="00637AB7">
              <w:rPr>
                <w:spacing w:val="2"/>
                <w:szCs w:val="28"/>
                <w:lang w:val="kk-KZ"/>
              </w:rPr>
              <w:t>дерінің және залалсыздандырушы құралдардың болуы  (кемінде 2 балл)</w:t>
            </w:r>
          </w:p>
        </w:tc>
        <w:tc>
          <w:tcPr>
            <w:tcW w:w="1985" w:type="dxa"/>
            <w:tcBorders>
              <w:top w:val="single" w:sz="4" w:space="0" w:color="000000"/>
              <w:left w:val="single" w:sz="4" w:space="0" w:color="000000"/>
              <w:bottom w:val="single" w:sz="4" w:space="0" w:color="000000"/>
            </w:tcBorders>
            <w:shd w:val="clear" w:color="auto" w:fill="auto"/>
          </w:tcPr>
          <w:p w:rsidR="00BA0E0B" w:rsidRPr="00637AB7" w:rsidRDefault="00BA0E0B" w:rsidP="00A17717">
            <w:pPr>
              <w:pStyle w:val="af3"/>
              <w:spacing w:before="0" w:beforeAutospacing="0" w:after="0" w:afterAutospacing="0"/>
              <w:textAlignment w:val="baseline"/>
              <w:rPr>
                <w:spacing w:val="2"/>
                <w:szCs w:val="28"/>
                <w:lang w:val="kk-KZ"/>
              </w:rPr>
            </w:pPr>
            <w:r w:rsidRPr="00637AB7">
              <w:rPr>
                <w:spacing w:val="2"/>
                <w:szCs w:val="28"/>
                <w:lang w:val="kk-KZ"/>
              </w:rPr>
              <w:t xml:space="preserve">Талап етілген көлемде </w:t>
            </w:r>
          </w:p>
          <w:p w:rsidR="00BA0E0B" w:rsidRPr="00637AB7" w:rsidRDefault="00BA0E0B" w:rsidP="00A17717">
            <w:pPr>
              <w:pStyle w:val="af3"/>
              <w:spacing w:before="0" w:beforeAutospacing="0" w:after="0" w:afterAutospacing="0"/>
              <w:textAlignment w:val="baseline"/>
              <w:rPr>
                <w:spacing w:val="2"/>
                <w:szCs w:val="28"/>
                <w:lang w:val="en-US"/>
              </w:rPr>
            </w:pPr>
            <w:r w:rsidRPr="00637AB7">
              <w:rPr>
                <w:spacing w:val="2"/>
                <w:szCs w:val="28"/>
                <w:lang w:val="en-US"/>
              </w:rPr>
              <w:t xml:space="preserve">(1 </w:t>
            </w:r>
            <w:r w:rsidRPr="00637AB7">
              <w:rPr>
                <w:spacing w:val="2"/>
                <w:szCs w:val="28"/>
              </w:rPr>
              <w:t>балл</w:t>
            </w:r>
            <w:r w:rsidRPr="00637AB7">
              <w:rPr>
                <w:spacing w:val="2"/>
                <w:szCs w:val="28"/>
                <w:lang w:val="en-US"/>
              </w:rPr>
              <w:t>)</w:t>
            </w:r>
          </w:p>
        </w:tc>
        <w:tc>
          <w:tcPr>
            <w:tcW w:w="3827" w:type="dxa"/>
            <w:gridSpan w:val="4"/>
            <w:tcBorders>
              <w:top w:val="single" w:sz="4" w:space="0" w:color="000000"/>
              <w:left w:val="single" w:sz="4" w:space="0" w:color="000000"/>
              <w:bottom w:val="single" w:sz="4" w:space="0" w:color="000000"/>
              <w:right w:val="single" w:sz="4" w:space="0" w:color="000000"/>
            </w:tcBorders>
            <w:shd w:val="clear" w:color="auto" w:fill="auto"/>
          </w:tcPr>
          <w:p w:rsidR="00BA0E0B" w:rsidRPr="00637AB7" w:rsidRDefault="00BA0E0B" w:rsidP="00A17717">
            <w:pPr>
              <w:pStyle w:val="af3"/>
              <w:spacing w:before="0" w:beforeAutospacing="0" w:after="0" w:afterAutospacing="0"/>
              <w:textAlignment w:val="baseline"/>
              <w:rPr>
                <w:spacing w:val="2"/>
                <w:szCs w:val="28"/>
                <w:lang w:val="kk-KZ"/>
              </w:rPr>
            </w:pPr>
            <w:r w:rsidRPr="00637AB7">
              <w:rPr>
                <w:spacing w:val="2"/>
                <w:szCs w:val="28"/>
                <w:lang w:val="kk-KZ"/>
              </w:rPr>
              <w:t>Талап етілген көлемнен көп</w:t>
            </w:r>
          </w:p>
          <w:p w:rsidR="00BA0E0B" w:rsidRPr="00637AB7" w:rsidRDefault="00BA0E0B" w:rsidP="00A17717">
            <w:pPr>
              <w:pStyle w:val="af3"/>
              <w:spacing w:before="0" w:beforeAutospacing="0" w:after="0" w:afterAutospacing="0"/>
              <w:textAlignment w:val="baseline"/>
              <w:rPr>
                <w:spacing w:val="2"/>
                <w:szCs w:val="28"/>
                <w:lang w:val="kk-KZ"/>
              </w:rPr>
            </w:pPr>
            <w:r w:rsidRPr="00637AB7">
              <w:rPr>
                <w:spacing w:val="2"/>
                <w:szCs w:val="28"/>
                <w:lang w:val="kk-KZ"/>
              </w:rPr>
              <w:t>(2 балл)</w:t>
            </w:r>
          </w:p>
        </w:tc>
      </w:tr>
      <w:tr w:rsidR="00F31482" w:rsidRPr="00637AB7" w:rsidTr="007F1787">
        <w:tc>
          <w:tcPr>
            <w:tcW w:w="568" w:type="dxa"/>
            <w:tcBorders>
              <w:top w:val="single" w:sz="4" w:space="0" w:color="000000"/>
              <w:left w:val="single" w:sz="4" w:space="0" w:color="000000"/>
              <w:bottom w:val="single" w:sz="4" w:space="0" w:color="000000"/>
            </w:tcBorders>
            <w:shd w:val="clear" w:color="auto" w:fill="auto"/>
          </w:tcPr>
          <w:p w:rsidR="00BA0E0B" w:rsidRPr="00637AB7" w:rsidRDefault="00BA0E0B" w:rsidP="00A17717">
            <w:pPr>
              <w:spacing w:after="0" w:line="240" w:lineRule="auto"/>
              <w:jc w:val="both"/>
              <w:rPr>
                <w:rFonts w:ascii="Times New Roman" w:hAnsi="Times New Roman" w:cs="Times New Roman"/>
                <w:sz w:val="24"/>
                <w:szCs w:val="28"/>
              </w:rPr>
            </w:pPr>
            <w:r w:rsidRPr="00637AB7">
              <w:rPr>
                <w:rFonts w:ascii="Times New Roman" w:hAnsi="Times New Roman" w:cs="Times New Roman"/>
                <w:sz w:val="24"/>
                <w:szCs w:val="28"/>
              </w:rPr>
              <w:t>14.</w:t>
            </w:r>
          </w:p>
        </w:tc>
        <w:tc>
          <w:tcPr>
            <w:tcW w:w="3832" w:type="dxa"/>
            <w:tcBorders>
              <w:top w:val="single" w:sz="4" w:space="0" w:color="000000"/>
              <w:left w:val="single" w:sz="4" w:space="0" w:color="000000"/>
              <w:bottom w:val="single" w:sz="4" w:space="0" w:color="000000"/>
            </w:tcBorders>
            <w:shd w:val="clear" w:color="auto" w:fill="auto"/>
          </w:tcPr>
          <w:p w:rsidR="00BA0E0B" w:rsidRPr="00637AB7" w:rsidRDefault="00BA0E0B" w:rsidP="00A17717">
            <w:pPr>
              <w:pStyle w:val="af3"/>
              <w:spacing w:before="0" w:after="0"/>
              <w:jc w:val="both"/>
              <w:textAlignment w:val="baseline"/>
              <w:rPr>
                <w:spacing w:val="2"/>
                <w:szCs w:val="28"/>
                <w:lang w:val="kk-KZ"/>
              </w:rPr>
            </w:pPr>
            <w:r w:rsidRPr="00637AB7">
              <w:rPr>
                <w:spacing w:val="2"/>
                <w:szCs w:val="28"/>
                <w:lang w:val="kk-KZ"/>
              </w:rPr>
              <w:t>Тағамдарды дайындау кезінде жеке қуатүнемдеуші жабдық</w:t>
            </w:r>
            <w:r w:rsidR="007F1787">
              <w:rPr>
                <w:spacing w:val="2"/>
                <w:szCs w:val="28"/>
                <w:lang w:val="kk-KZ"/>
              </w:rPr>
              <w:t>-</w:t>
            </w:r>
            <w:r w:rsidRPr="00637AB7">
              <w:rPr>
                <w:spacing w:val="2"/>
                <w:szCs w:val="28"/>
                <w:lang w:val="kk-KZ"/>
              </w:rPr>
              <w:t>тардың, көрсетілетін қызметтің тиісті сапасын қамтамасыз ететін өндірістік құрал-жабдықтардың болуы (кемінде 2 балл)</w:t>
            </w:r>
          </w:p>
        </w:tc>
        <w:tc>
          <w:tcPr>
            <w:tcW w:w="1985" w:type="dxa"/>
            <w:tcBorders>
              <w:top w:val="single" w:sz="4" w:space="0" w:color="000000"/>
              <w:left w:val="single" w:sz="4" w:space="0" w:color="000000"/>
              <w:bottom w:val="single" w:sz="4" w:space="0" w:color="000000"/>
            </w:tcBorders>
            <w:shd w:val="clear" w:color="auto" w:fill="auto"/>
          </w:tcPr>
          <w:p w:rsidR="00BA0E0B" w:rsidRPr="00637AB7" w:rsidRDefault="00BA0E0B" w:rsidP="00A17717">
            <w:pPr>
              <w:pStyle w:val="af3"/>
              <w:spacing w:before="0" w:after="0"/>
              <w:textAlignment w:val="baseline"/>
              <w:rPr>
                <w:spacing w:val="2"/>
                <w:szCs w:val="28"/>
                <w:lang w:val="kk-KZ"/>
              </w:rPr>
            </w:pPr>
            <w:r w:rsidRPr="00637AB7">
              <w:rPr>
                <w:spacing w:val="2"/>
                <w:szCs w:val="28"/>
                <w:lang w:val="kk-KZ"/>
              </w:rPr>
              <w:t>Жоқ</w:t>
            </w:r>
          </w:p>
          <w:p w:rsidR="00BA0E0B" w:rsidRPr="00637AB7" w:rsidRDefault="00BA0E0B" w:rsidP="00A17717">
            <w:pPr>
              <w:pStyle w:val="af3"/>
              <w:spacing w:before="0" w:after="0"/>
              <w:textAlignment w:val="baseline"/>
              <w:rPr>
                <w:spacing w:val="2"/>
                <w:szCs w:val="28"/>
                <w:lang w:val="en-US"/>
              </w:rPr>
            </w:pPr>
            <w:r w:rsidRPr="00637AB7">
              <w:rPr>
                <w:spacing w:val="2"/>
                <w:szCs w:val="28"/>
                <w:lang w:val="en-US"/>
              </w:rPr>
              <w:t>(</w:t>
            </w:r>
            <w:r w:rsidRPr="00637AB7">
              <w:rPr>
                <w:spacing w:val="2"/>
                <w:szCs w:val="28"/>
              </w:rPr>
              <w:t>0</w:t>
            </w:r>
            <w:r w:rsidRPr="00637AB7">
              <w:rPr>
                <w:spacing w:val="2"/>
                <w:szCs w:val="28"/>
                <w:lang w:val="en-US"/>
              </w:rPr>
              <w:t xml:space="preserve"> </w:t>
            </w:r>
            <w:r w:rsidRPr="00637AB7">
              <w:rPr>
                <w:spacing w:val="2"/>
                <w:szCs w:val="28"/>
              </w:rPr>
              <w:t>балл</w:t>
            </w:r>
            <w:r w:rsidRPr="00637AB7">
              <w:rPr>
                <w:spacing w:val="2"/>
                <w:szCs w:val="28"/>
                <w:lang w:val="en-US"/>
              </w:rPr>
              <w:t>)</w:t>
            </w:r>
          </w:p>
        </w:tc>
        <w:tc>
          <w:tcPr>
            <w:tcW w:w="2263" w:type="dxa"/>
            <w:gridSpan w:val="3"/>
            <w:tcBorders>
              <w:top w:val="single" w:sz="4" w:space="0" w:color="000000"/>
              <w:left w:val="single" w:sz="4" w:space="0" w:color="000000"/>
              <w:bottom w:val="single" w:sz="4" w:space="0" w:color="000000"/>
            </w:tcBorders>
            <w:shd w:val="clear" w:color="auto" w:fill="auto"/>
          </w:tcPr>
          <w:p w:rsidR="00BA0E0B" w:rsidRPr="00637AB7" w:rsidRDefault="00BA0E0B" w:rsidP="00A17717">
            <w:pPr>
              <w:pStyle w:val="af3"/>
              <w:spacing w:before="0" w:after="0"/>
              <w:textAlignment w:val="baseline"/>
              <w:rPr>
                <w:spacing w:val="2"/>
                <w:szCs w:val="28"/>
                <w:lang w:val="kk-KZ"/>
              </w:rPr>
            </w:pPr>
            <w:r w:rsidRPr="00637AB7">
              <w:rPr>
                <w:spacing w:val="2"/>
                <w:szCs w:val="28"/>
                <w:lang w:val="kk-KZ"/>
              </w:rPr>
              <w:t>Ішінара</w:t>
            </w:r>
          </w:p>
          <w:p w:rsidR="00BA0E0B" w:rsidRPr="00637AB7" w:rsidRDefault="00BA0E0B" w:rsidP="00A17717">
            <w:pPr>
              <w:pStyle w:val="af3"/>
              <w:spacing w:before="0" w:after="0"/>
              <w:textAlignment w:val="baseline"/>
              <w:rPr>
                <w:spacing w:val="2"/>
                <w:szCs w:val="28"/>
                <w:lang w:val="kk-KZ"/>
              </w:rPr>
            </w:pPr>
            <w:r w:rsidRPr="00637AB7">
              <w:rPr>
                <w:spacing w:val="2"/>
                <w:szCs w:val="28"/>
                <w:lang w:val="kk-KZ"/>
              </w:rPr>
              <w:t>(1 балл)</w:t>
            </w:r>
          </w:p>
          <w:p w:rsidR="00BA0E0B" w:rsidRPr="00637AB7" w:rsidRDefault="00BA0E0B" w:rsidP="00A17717">
            <w:pPr>
              <w:pStyle w:val="af3"/>
              <w:spacing w:before="0" w:after="0"/>
              <w:textAlignment w:val="baseline"/>
              <w:rPr>
                <w:spacing w:val="2"/>
                <w:szCs w:val="28"/>
                <w:lang w:val="kk-KZ"/>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rsidR="00BA0E0B" w:rsidRPr="00637AB7" w:rsidRDefault="00BA0E0B" w:rsidP="00A17717">
            <w:pPr>
              <w:pStyle w:val="af3"/>
              <w:spacing w:before="0" w:after="0"/>
              <w:textAlignment w:val="baseline"/>
              <w:rPr>
                <w:spacing w:val="2"/>
                <w:szCs w:val="28"/>
                <w:lang w:val="kk-KZ"/>
              </w:rPr>
            </w:pPr>
            <w:r w:rsidRPr="00637AB7">
              <w:rPr>
                <w:spacing w:val="2"/>
                <w:szCs w:val="28"/>
                <w:lang w:val="kk-KZ"/>
              </w:rPr>
              <w:t>Толық көлемде бар</w:t>
            </w:r>
          </w:p>
          <w:p w:rsidR="00BA0E0B" w:rsidRPr="00637AB7" w:rsidRDefault="00BA0E0B" w:rsidP="00A17717">
            <w:pPr>
              <w:pStyle w:val="af3"/>
              <w:spacing w:before="0" w:after="0"/>
              <w:textAlignment w:val="baseline"/>
              <w:rPr>
                <w:spacing w:val="2"/>
                <w:szCs w:val="28"/>
                <w:lang w:val="kk-KZ"/>
              </w:rPr>
            </w:pPr>
            <w:r w:rsidRPr="00637AB7">
              <w:rPr>
                <w:spacing w:val="2"/>
                <w:szCs w:val="28"/>
                <w:lang w:val="kk-KZ"/>
              </w:rPr>
              <w:t>(2 балл)</w:t>
            </w:r>
          </w:p>
          <w:p w:rsidR="00BA0E0B" w:rsidRPr="00637AB7" w:rsidRDefault="00BA0E0B" w:rsidP="00A17717">
            <w:pPr>
              <w:pStyle w:val="af3"/>
              <w:spacing w:before="0" w:after="0"/>
              <w:textAlignment w:val="baseline"/>
              <w:rPr>
                <w:spacing w:val="2"/>
                <w:szCs w:val="28"/>
                <w:lang w:val="kk-KZ"/>
              </w:rPr>
            </w:pPr>
          </w:p>
        </w:tc>
      </w:tr>
      <w:tr w:rsidR="00F31482" w:rsidRPr="00637AB7" w:rsidTr="007F1787">
        <w:tc>
          <w:tcPr>
            <w:tcW w:w="568" w:type="dxa"/>
            <w:tcBorders>
              <w:top w:val="single" w:sz="4" w:space="0" w:color="000000"/>
              <w:left w:val="single" w:sz="4" w:space="0" w:color="000000"/>
              <w:bottom w:val="single" w:sz="4" w:space="0" w:color="000000"/>
            </w:tcBorders>
            <w:shd w:val="clear" w:color="auto" w:fill="auto"/>
          </w:tcPr>
          <w:p w:rsidR="00BA0E0B" w:rsidRPr="00637AB7" w:rsidRDefault="00BA0E0B" w:rsidP="00A17717">
            <w:pPr>
              <w:spacing w:after="0" w:line="240" w:lineRule="auto"/>
              <w:jc w:val="both"/>
              <w:rPr>
                <w:rFonts w:ascii="Times New Roman" w:hAnsi="Times New Roman" w:cs="Times New Roman"/>
                <w:sz w:val="24"/>
                <w:szCs w:val="28"/>
              </w:rPr>
            </w:pPr>
            <w:r w:rsidRPr="00637AB7">
              <w:rPr>
                <w:rFonts w:ascii="Times New Roman" w:hAnsi="Times New Roman" w:cs="Times New Roman"/>
                <w:sz w:val="24"/>
                <w:szCs w:val="28"/>
              </w:rPr>
              <w:t>15.</w:t>
            </w:r>
          </w:p>
        </w:tc>
        <w:tc>
          <w:tcPr>
            <w:tcW w:w="3832" w:type="dxa"/>
            <w:tcBorders>
              <w:top w:val="single" w:sz="4" w:space="0" w:color="000000"/>
              <w:left w:val="single" w:sz="4" w:space="0" w:color="000000"/>
              <w:bottom w:val="single" w:sz="4" w:space="0" w:color="000000"/>
            </w:tcBorders>
            <w:shd w:val="clear" w:color="auto" w:fill="auto"/>
          </w:tcPr>
          <w:p w:rsidR="00BA0E0B" w:rsidRPr="00637AB7" w:rsidRDefault="00BA0E0B" w:rsidP="00A17717">
            <w:pPr>
              <w:pStyle w:val="af3"/>
              <w:spacing w:before="0" w:after="0"/>
              <w:jc w:val="both"/>
              <w:textAlignment w:val="baseline"/>
              <w:rPr>
                <w:spacing w:val="2"/>
                <w:szCs w:val="28"/>
                <w:lang w:val="kk-KZ"/>
              </w:rPr>
            </w:pPr>
            <w:r w:rsidRPr="00637AB7">
              <w:rPr>
                <w:spacing w:val="2"/>
                <w:szCs w:val="28"/>
                <w:lang w:val="kk-KZ"/>
              </w:rPr>
              <w:t>Тамақтандыруды ұйымдастыру мәселесі бойынша аспазшы</w:t>
            </w:r>
            <w:r w:rsidR="007F1787">
              <w:rPr>
                <w:spacing w:val="2"/>
                <w:szCs w:val="28"/>
                <w:lang w:val="kk-KZ"/>
              </w:rPr>
              <w:t>-</w:t>
            </w:r>
            <w:r w:rsidRPr="00637AB7">
              <w:rPr>
                <w:spacing w:val="2"/>
                <w:szCs w:val="28"/>
                <w:lang w:val="kk-KZ"/>
              </w:rPr>
              <w:t>лардың біліктілігін көтеру туралы сертификаттың болуы (кемінде 1 балл)</w:t>
            </w:r>
          </w:p>
        </w:tc>
        <w:tc>
          <w:tcPr>
            <w:tcW w:w="1985" w:type="dxa"/>
            <w:tcBorders>
              <w:top w:val="single" w:sz="4" w:space="0" w:color="000000"/>
              <w:left w:val="single" w:sz="4" w:space="0" w:color="000000"/>
              <w:bottom w:val="single" w:sz="4" w:space="0" w:color="000000"/>
            </w:tcBorders>
            <w:shd w:val="clear" w:color="auto" w:fill="auto"/>
          </w:tcPr>
          <w:p w:rsidR="00BA0E0B" w:rsidRPr="00637AB7" w:rsidRDefault="00BA0E0B" w:rsidP="00A17717">
            <w:pPr>
              <w:pStyle w:val="af3"/>
              <w:spacing w:before="0" w:beforeAutospacing="0" w:after="0" w:afterAutospacing="0"/>
              <w:textAlignment w:val="baseline"/>
              <w:rPr>
                <w:spacing w:val="2"/>
                <w:szCs w:val="28"/>
                <w:lang w:val="kk-KZ"/>
              </w:rPr>
            </w:pPr>
            <w:r w:rsidRPr="00637AB7">
              <w:rPr>
                <w:spacing w:val="2"/>
                <w:szCs w:val="28"/>
                <w:lang w:val="kk-KZ"/>
              </w:rPr>
              <w:t>Жоқ</w:t>
            </w:r>
          </w:p>
          <w:p w:rsidR="00BA0E0B" w:rsidRPr="00637AB7" w:rsidRDefault="00BA0E0B" w:rsidP="00A17717">
            <w:pPr>
              <w:pStyle w:val="af3"/>
              <w:spacing w:before="0" w:beforeAutospacing="0" w:after="0" w:afterAutospacing="0"/>
              <w:textAlignment w:val="baseline"/>
              <w:rPr>
                <w:spacing w:val="2"/>
                <w:szCs w:val="28"/>
                <w:lang w:val="en-US"/>
              </w:rPr>
            </w:pPr>
            <w:r w:rsidRPr="00637AB7">
              <w:rPr>
                <w:spacing w:val="2"/>
                <w:szCs w:val="28"/>
                <w:lang w:val="en-US"/>
              </w:rPr>
              <w:t>(</w:t>
            </w:r>
            <w:r w:rsidRPr="00637AB7">
              <w:rPr>
                <w:spacing w:val="2"/>
                <w:szCs w:val="28"/>
              </w:rPr>
              <w:t>0</w:t>
            </w:r>
            <w:r w:rsidRPr="00637AB7">
              <w:rPr>
                <w:spacing w:val="2"/>
                <w:szCs w:val="28"/>
                <w:lang w:val="en-US"/>
              </w:rPr>
              <w:t xml:space="preserve"> </w:t>
            </w:r>
            <w:r w:rsidRPr="00637AB7">
              <w:rPr>
                <w:spacing w:val="2"/>
                <w:szCs w:val="28"/>
              </w:rPr>
              <w:t>балл</w:t>
            </w:r>
            <w:r w:rsidRPr="00637AB7">
              <w:rPr>
                <w:spacing w:val="2"/>
                <w:szCs w:val="28"/>
                <w:lang w:val="en-US"/>
              </w:rPr>
              <w:t>)</w:t>
            </w:r>
          </w:p>
          <w:p w:rsidR="00BA0E0B" w:rsidRPr="00637AB7" w:rsidRDefault="00BA0E0B" w:rsidP="00A17717">
            <w:pPr>
              <w:pStyle w:val="af3"/>
              <w:spacing w:before="0" w:beforeAutospacing="0" w:after="0" w:afterAutospacing="0"/>
              <w:textAlignment w:val="baseline"/>
              <w:rPr>
                <w:spacing w:val="2"/>
                <w:szCs w:val="28"/>
                <w:lang w:val="kk-KZ"/>
              </w:rPr>
            </w:pPr>
          </w:p>
        </w:tc>
        <w:tc>
          <w:tcPr>
            <w:tcW w:w="3827" w:type="dxa"/>
            <w:gridSpan w:val="4"/>
            <w:tcBorders>
              <w:top w:val="single" w:sz="4" w:space="0" w:color="000000"/>
              <w:left w:val="single" w:sz="4" w:space="0" w:color="000000"/>
              <w:bottom w:val="single" w:sz="4" w:space="0" w:color="000000"/>
              <w:right w:val="single" w:sz="4" w:space="0" w:color="000000"/>
            </w:tcBorders>
            <w:shd w:val="clear" w:color="auto" w:fill="auto"/>
          </w:tcPr>
          <w:p w:rsidR="00BA0E0B" w:rsidRPr="00637AB7" w:rsidRDefault="00BA0E0B" w:rsidP="00A17717">
            <w:pPr>
              <w:pStyle w:val="af3"/>
              <w:spacing w:before="0" w:beforeAutospacing="0" w:after="0" w:afterAutospacing="0"/>
              <w:textAlignment w:val="baseline"/>
              <w:rPr>
                <w:spacing w:val="2"/>
                <w:szCs w:val="28"/>
                <w:lang w:val="kk-KZ"/>
              </w:rPr>
            </w:pPr>
            <w:r w:rsidRPr="00637AB7">
              <w:rPr>
                <w:spacing w:val="2"/>
                <w:szCs w:val="28"/>
                <w:lang w:val="kk-KZ"/>
              </w:rPr>
              <w:t>Бар</w:t>
            </w:r>
          </w:p>
          <w:p w:rsidR="00BA0E0B" w:rsidRPr="00637AB7" w:rsidRDefault="00BA0E0B" w:rsidP="00A17717">
            <w:pPr>
              <w:pStyle w:val="af3"/>
              <w:spacing w:before="0" w:beforeAutospacing="0" w:after="0" w:afterAutospacing="0"/>
              <w:textAlignment w:val="baseline"/>
              <w:rPr>
                <w:spacing w:val="2"/>
                <w:szCs w:val="28"/>
                <w:lang w:val="kk-KZ"/>
              </w:rPr>
            </w:pPr>
            <w:r w:rsidRPr="00637AB7">
              <w:rPr>
                <w:spacing w:val="2"/>
                <w:szCs w:val="28"/>
                <w:lang w:val="kk-KZ"/>
              </w:rPr>
              <w:t>(1 балл)</w:t>
            </w:r>
          </w:p>
          <w:p w:rsidR="00BA0E0B" w:rsidRPr="00637AB7" w:rsidRDefault="00BA0E0B" w:rsidP="00A17717">
            <w:pPr>
              <w:pStyle w:val="af3"/>
              <w:spacing w:before="0" w:beforeAutospacing="0" w:after="0" w:afterAutospacing="0"/>
              <w:textAlignment w:val="baseline"/>
              <w:rPr>
                <w:spacing w:val="2"/>
                <w:szCs w:val="28"/>
                <w:lang w:val="kk-KZ"/>
              </w:rPr>
            </w:pPr>
          </w:p>
        </w:tc>
      </w:tr>
      <w:tr w:rsidR="00F31482" w:rsidRPr="00637AB7" w:rsidTr="007F1787">
        <w:trPr>
          <w:trHeight w:val="527"/>
        </w:trPr>
        <w:tc>
          <w:tcPr>
            <w:tcW w:w="568" w:type="dxa"/>
            <w:tcBorders>
              <w:top w:val="single" w:sz="4" w:space="0" w:color="000000"/>
              <w:left w:val="single" w:sz="4" w:space="0" w:color="000000"/>
              <w:bottom w:val="single" w:sz="4" w:space="0" w:color="000000"/>
            </w:tcBorders>
            <w:shd w:val="clear" w:color="auto" w:fill="auto"/>
          </w:tcPr>
          <w:p w:rsidR="00BA0E0B" w:rsidRPr="00637AB7" w:rsidRDefault="00BA0E0B" w:rsidP="00A17717">
            <w:pPr>
              <w:spacing w:after="0" w:line="240" w:lineRule="auto"/>
              <w:jc w:val="both"/>
              <w:rPr>
                <w:rFonts w:ascii="Times New Roman" w:hAnsi="Times New Roman" w:cs="Times New Roman"/>
                <w:sz w:val="24"/>
                <w:szCs w:val="28"/>
              </w:rPr>
            </w:pPr>
            <w:r w:rsidRPr="00637AB7">
              <w:rPr>
                <w:rFonts w:ascii="Times New Roman" w:hAnsi="Times New Roman" w:cs="Times New Roman"/>
                <w:sz w:val="24"/>
                <w:szCs w:val="28"/>
              </w:rPr>
              <w:t>16.</w:t>
            </w:r>
          </w:p>
        </w:tc>
        <w:tc>
          <w:tcPr>
            <w:tcW w:w="3832" w:type="dxa"/>
            <w:tcBorders>
              <w:top w:val="single" w:sz="4" w:space="0" w:color="000000"/>
              <w:left w:val="single" w:sz="4" w:space="0" w:color="000000"/>
              <w:bottom w:val="single" w:sz="4" w:space="0" w:color="000000"/>
            </w:tcBorders>
            <w:shd w:val="clear" w:color="auto" w:fill="auto"/>
          </w:tcPr>
          <w:p w:rsidR="00BA0E0B" w:rsidRPr="00637AB7" w:rsidRDefault="00BA0E0B" w:rsidP="00A17717">
            <w:pPr>
              <w:pStyle w:val="af3"/>
              <w:spacing w:before="0" w:beforeAutospacing="0" w:after="0" w:afterAutospacing="0"/>
              <w:jc w:val="both"/>
              <w:textAlignment w:val="baseline"/>
              <w:rPr>
                <w:spacing w:val="2"/>
                <w:szCs w:val="28"/>
                <w:lang w:val="kk-KZ"/>
              </w:rPr>
            </w:pPr>
            <w:r w:rsidRPr="00637AB7">
              <w:rPr>
                <w:spacing w:val="2"/>
                <w:szCs w:val="28"/>
                <w:lang w:val="kk-KZ"/>
              </w:rPr>
              <w:t>Өндірістік бақылау жоспарының болуы  (кемінде 1 балл)</w:t>
            </w:r>
          </w:p>
        </w:tc>
        <w:tc>
          <w:tcPr>
            <w:tcW w:w="1985" w:type="dxa"/>
            <w:tcBorders>
              <w:top w:val="single" w:sz="4" w:space="0" w:color="000000"/>
              <w:left w:val="single" w:sz="4" w:space="0" w:color="000000"/>
              <w:bottom w:val="single" w:sz="4" w:space="0" w:color="000000"/>
            </w:tcBorders>
            <w:shd w:val="clear" w:color="auto" w:fill="auto"/>
          </w:tcPr>
          <w:p w:rsidR="00BA0E0B" w:rsidRPr="00637AB7" w:rsidRDefault="00BA0E0B" w:rsidP="00A17717">
            <w:pPr>
              <w:pStyle w:val="af3"/>
              <w:spacing w:before="0" w:beforeAutospacing="0" w:after="0" w:afterAutospacing="0"/>
              <w:textAlignment w:val="baseline"/>
              <w:rPr>
                <w:spacing w:val="2"/>
                <w:szCs w:val="28"/>
                <w:lang w:val="kk-KZ"/>
              </w:rPr>
            </w:pPr>
            <w:r w:rsidRPr="00637AB7">
              <w:rPr>
                <w:spacing w:val="2"/>
                <w:szCs w:val="28"/>
                <w:lang w:val="kk-KZ"/>
              </w:rPr>
              <w:t>Жоқ</w:t>
            </w:r>
          </w:p>
          <w:p w:rsidR="00BA0E0B" w:rsidRPr="00637AB7" w:rsidRDefault="00BA0E0B" w:rsidP="007F1787">
            <w:pPr>
              <w:pStyle w:val="af3"/>
              <w:spacing w:before="0" w:beforeAutospacing="0" w:after="0" w:afterAutospacing="0"/>
              <w:textAlignment w:val="baseline"/>
              <w:rPr>
                <w:spacing w:val="2"/>
                <w:szCs w:val="28"/>
                <w:lang w:val="kk-KZ"/>
              </w:rPr>
            </w:pPr>
            <w:r w:rsidRPr="00637AB7">
              <w:rPr>
                <w:spacing w:val="2"/>
                <w:szCs w:val="28"/>
                <w:lang w:val="en-US"/>
              </w:rPr>
              <w:t>(</w:t>
            </w:r>
            <w:r w:rsidRPr="00637AB7">
              <w:rPr>
                <w:spacing w:val="2"/>
                <w:szCs w:val="28"/>
              </w:rPr>
              <w:t>0</w:t>
            </w:r>
            <w:r w:rsidRPr="00637AB7">
              <w:rPr>
                <w:spacing w:val="2"/>
                <w:szCs w:val="28"/>
                <w:lang w:val="en-US"/>
              </w:rPr>
              <w:t xml:space="preserve"> </w:t>
            </w:r>
            <w:r w:rsidRPr="00637AB7">
              <w:rPr>
                <w:spacing w:val="2"/>
                <w:szCs w:val="28"/>
              </w:rPr>
              <w:t>балл</w:t>
            </w:r>
            <w:r w:rsidRPr="00637AB7">
              <w:rPr>
                <w:spacing w:val="2"/>
                <w:szCs w:val="28"/>
                <w:lang w:val="en-US"/>
              </w:rPr>
              <w:t>)</w:t>
            </w:r>
          </w:p>
        </w:tc>
        <w:tc>
          <w:tcPr>
            <w:tcW w:w="3827" w:type="dxa"/>
            <w:gridSpan w:val="4"/>
            <w:tcBorders>
              <w:top w:val="single" w:sz="4" w:space="0" w:color="000000"/>
              <w:left w:val="single" w:sz="4" w:space="0" w:color="000000"/>
              <w:bottom w:val="single" w:sz="4" w:space="0" w:color="000000"/>
              <w:right w:val="single" w:sz="4" w:space="0" w:color="000000"/>
            </w:tcBorders>
            <w:shd w:val="clear" w:color="auto" w:fill="auto"/>
          </w:tcPr>
          <w:p w:rsidR="00BA0E0B" w:rsidRPr="00637AB7" w:rsidRDefault="00BA0E0B" w:rsidP="00A17717">
            <w:pPr>
              <w:pStyle w:val="af3"/>
              <w:spacing w:before="0" w:beforeAutospacing="0" w:after="0" w:afterAutospacing="0"/>
              <w:textAlignment w:val="baseline"/>
              <w:rPr>
                <w:spacing w:val="2"/>
                <w:szCs w:val="28"/>
                <w:lang w:val="kk-KZ"/>
              </w:rPr>
            </w:pPr>
            <w:r w:rsidRPr="00637AB7">
              <w:rPr>
                <w:spacing w:val="2"/>
                <w:szCs w:val="28"/>
                <w:lang w:val="kk-KZ"/>
              </w:rPr>
              <w:t>Бар</w:t>
            </w:r>
          </w:p>
          <w:p w:rsidR="00BA0E0B" w:rsidRPr="00637AB7" w:rsidRDefault="00BA0E0B" w:rsidP="007F1787">
            <w:pPr>
              <w:pStyle w:val="af3"/>
              <w:spacing w:before="0" w:beforeAutospacing="0" w:after="0" w:afterAutospacing="0"/>
              <w:textAlignment w:val="baseline"/>
              <w:rPr>
                <w:spacing w:val="2"/>
                <w:szCs w:val="28"/>
                <w:lang w:val="kk-KZ"/>
              </w:rPr>
            </w:pPr>
            <w:r w:rsidRPr="00637AB7">
              <w:rPr>
                <w:spacing w:val="2"/>
                <w:szCs w:val="28"/>
                <w:lang w:val="kk-KZ"/>
              </w:rPr>
              <w:t>(1 балл)</w:t>
            </w:r>
          </w:p>
        </w:tc>
      </w:tr>
      <w:tr w:rsidR="00F31482" w:rsidRPr="00E04537" w:rsidTr="007F1787">
        <w:tc>
          <w:tcPr>
            <w:tcW w:w="568" w:type="dxa"/>
            <w:tcBorders>
              <w:top w:val="single" w:sz="4" w:space="0" w:color="000000"/>
              <w:left w:val="single" w:sz="4" w:space="0" w:color="000000"/>
              <w:bottom w:val="single" w:sz="4" w:space="0" w:color="000000"/>
            </w:tcBorders>
            <w:shd w:val="clear" w:color="auto" w:fill="auto"/>
          </w:tcPr>
          <w:p w:rsidR="0080345D" w:rsidRPr="00637AB7" w:rsidRDefault="0080345D" w:rsidP="00A17717">
            <w:pPr>
              <w:spacing w:after="0" w:line="240" w:lineRule="auto"/>
              <w:jc w:val="both"/>
              <w:rPr>
                <w:rFonts w:ascii="Times New Roman" w:hAnsi="Times New Roman" w:cs="Times New Roman"/>
                <w:sz w:val="24"/>
                <w:szCs w:val="28"/>
              </w:rPr>
            </w:pPr>
            <w:r w:rsidRPr="00637AB7">
              <w:rPr>
                <w:rFonts w:ascii="Times New Roman" w:hAnsi="Times New Roman" w:cs="Times New Roman"/>
                <w:sz w:val="24"/>
                <w:szCs w:val="28"/>
              </w:rPr>
              <w:t>17.</w:t>
            </w:r>
          </w:p>
        </w:tc>
        <w:tc>
          <w:tcPr>
            <w:tcW w:w="3832" w:type="dxa"/>
            <w:tcBorders>
              <w:top w:val="single" w:sz="4" w:space="0" w:color="000000"/>
              <w:left w:val="single" w:sz="4" w:space="0" w:color="000000"/>
              <w:bottom w:val="single" w:sz="4" w:space="0" w:color="000000"/>
            </w:tcBorders>
            <w:shd w:val="clear" w:color="auto" w:fill="auto"/>
          </w:tcPr>
          <w:p w:rsidR="0080345D" w:rsidRPr="00637AB7" w:rsidRDefault="0080345D" w:rsidP="00A17717">
            <w:pPr>
              <w:pStyle w:val="af3"/>
              <w:jc w:val="both"/>
              <w:textAlignment w:val="baseline"/>
              <w:rPr>
                <w:spacing w:val="2"/>
                <w:szCs w:val="28"/>
                <w:lang w:val="kk-KZ"/>
              </w:rPr>
            </w:pPr>
            <w:r w:rsidRPr="00637AB7">
              <w:rPr>
                <w:spacing w:val="2"/>
                <w:szCs w:val="28"/>
                <w:lang w:val="kk-KZ"/>
              </w:rPr>
              <w:t xml:space="preserve">Тамақтандыруды ұйымдастыру бойынша қызмет көрсеткен </w:t>
            </w:r>
            <w:r w:rsidR="00806467" w:rsidRPr="00637AB7">
              <w:rPr>
                <w:spacing w:val="2"/>
                <w:szCs w:val="28"/>
                <w:lang w:val="kk-KZ"/>
              </w:rPr>
              <w:t>білім беру ұйымдары</w:t>
            </w:r>
            <w:r w:rsidRPr="00637AB7">
              <w:rPr>
                <w:spacing w:val="2"/>
                <w:szCs w:val="28"/>
                <w:lang w:val="kk-KZ"/>
              </w:rPr>
              <w:t xml:space="preserve"> ата-аналар комитеті төрағаларының қолы, </w:t>
            </w:r>
            <w:r w:rsidR="005D05AC" w:rsidRPr="00637AB7">
              <w:rPr>
                <w:spacing w:val="2"/>
                <w:szCs w:val="28"/>
                <w:lang w:val="kk-KZ"/>
              </w:rPr>
              <w:t xml:space="preserve">мектептер </w:t>
            </w:r>
            <w:r w:rsidRPr="00637AB7">
              <w:rPr>
                <w:spacing w:val="2"/>
                <w:szCs w:val="28"/>
                <w:lang w:val="kk-KZ"/>
              </w:rPr>
              <w:t>директорлар</w:t>
            </w:r>
            <w:r w:rsidR="005D05AC" w:rsidRPr="00637AB7">
              <w:rPr>
                <w:spacing w:val="2"/>
                <w:szCs w:val="28"/>
                <w:lang w:val="kk-KZ"/>
              </w:rPr>
              <w:t>ының</w:t>
            </w:r>
            <w:r w:rsidRPr="00637AB7">
              <w:rPr>
                <w:spacing w:val="2"/>
                <w:szCs w:val="28"/>
                <w:lang w:val="kk-KZ"/>
              </w:rPr>
              <w:t xml:space="preserve"> қолы қойылған және  мөрімен бекітілген   көрсетілетін қызмет берушіге ата-аналар тарапынан берілген сипаттамалардың болуы</w:t>
            </w:r>
            <w:r w:rsidR="00113347" w:rsidRPr="00637AB7">
              <w:rPr>
                <w:spacing w:val="2"/>
                <w:szCs w:val="28"/>
                <w:lang w:val="en-US"/>
              </w:rPr>
              <w:t xml:space="preserve"> (</w:t>
            </w:r>
            <w:r w:rsidR="00113347" w:rsidRPr="00637AB7">
              <w:rPr>
                <w:spacing w:val="2"/>
                <w:szCs w:val="28"/>
                <w:lang w:val="kk-KZ"/>
              </w:rPr>
              <w:t>кемінде 3 балл</w:t>
            </w:r>
            <w:r w:rsidR="00113347" w:rsidRPr="00637AB7">
              <w:rPr>
                <w:spacing w:val="2"/>
                <w:szCs w:val="28"/>
                <w:lang w:val="en-US"/>
              </w:rPr>
              <w:t>)</w:t>
            </w:r>
            <w:r w:rsidRPr="00637AB7">
              <w:rPr>
                <w:spacing w:val="2"/>
                <w:szCs w:val="28"/>
                <w:lang w:val="kk-KZ"/>
              </w:rPr>
              <w:t xml:space="preserve"> </w:t>
            </w:r>
            <w:r w:rsidR="00113347" w:rsidRPr="00637AB7">
              <w:rPr>
                <w:spacing w:val="2"/>
                <w:szCs w:val="28"/>
                <w:lang w:val="kk-KZ"/>
              </w:rPr>
              <w:t xml:space="preserve"> </w:t>
            </w:r>
          </w:p>
        </w:tc>
        <w:tc>
          <w:tcPr>
            <w:tcW w:w="1985" w:type="dxa"/>
            <w:tcBorders>
              <w:top w:val="single" w:sz="4" w:space="0" w:color="000000"/>
              <w:left w:val="single" w:sz="4" w:space="0" w:color="000000"/>
              <w:bottom w:val="single" w:sz="4" w:space="0" w:color="000000"/>
            </w:tcBorders>
            <w:shd w:val="clear" w:color="auto" w:fill="auto"/>
          </w:tcPr>
          <w:p w:rsidR="0080345D" w:rsidRPr="00637AB7" w:rsidRDefault="0080345D" w:rsidP="00A17717">
            <w:pPr>
              <w:pStyle w:val="af3"/>
              <w:spacing w:before="0" w:beforeAutospacing="0" w:after="0" w:afterAutospacing="0"/>
              <w:textAlignment w:val="baseline"/>
              <w:rPr>
                <w:spacing w:val="2"/>
                <w:szCs w:val="28"/>
                <w:lang w:val="kk-KZ"/>
              </w:rPr>
            </w:pPr>
            <w:r w:rsidRPr="00637AB7">
              <w:rPr>
                <w:spacing w:val="2"/>
                <w:szCs w:val="28"/>
                <w:lang w:val="kk-KZ"/>
              </w:rPr>
              <w:t>Жоқ</w:t>
            </w:r>
          </w:p>
          <w:p w:rsidR="0080345D" w:rsidRPr="00637AB7" w:rsidRDefault="0080345D" w:rsidP="00A17717">
            <w:pPr>
              <w:pStyle w:val="af3"/>
              <w:spacing w:before="0" w:beforeAutospacing="0" w:after="0" w:afterAutospacing="0"/>
              <w:textAlignment w:val="baseline"/>
              <w:rPr>
                <w:spacing w:val="2"/>
                <w:szCs w:val="28"/>
                <w:lang w:val="kk-KZ"/>
              </w:rPr>
            </w:pPr>
            <w:r w:rsidRPr="00637AB7">
              <w:rPr>
                <w:spacing w:val="2"/>
                <w:szCs w:val="28"/>
                <w:lang w:val="kk-KZ"/>
              </w:rPr>
              <w:t>(0 балл)</w:t>
            </w:r>
          </w:p>
        </w:tc>
        <w:tc>
          <w:tcPr>
            <w:tcW w:w="3827" w:type="dxa"/>
            <w:gridSpan w:val="4"/>
            <w:tcBorders>
              <w:top w:val="single" w:sz="4" w:space="0" w:color="000000"/>
              <w:left w:val="single" w:sz="4" w:space="0" w:color="000000"/>
              <w:bottom w:val="single" w:sz="4" w:space="0" w:color="000000"/>
              <w:right w:val="single" w:sz="4" w:space="0" w:color="000000"/>
            </w:tcBorders>
            <w:shd w:val="clear" w:color="auto" w:fill="auto"/>
          </w:tcPr>
          <w:p w:rsidR="0080345D" w:rsidRPr="00637AB7" w:rsidRDefault="0080345D" w:rsidP="00A17717">
            <w:pPr>
              <w:pStyle w:val="af3"/>
              <w:spacing w:before="0" w:after="0"/>
              <w:textAlignment w:val="baseline"/>
              <w:rPr>
                <w:spacing w:val="2"/>
                <w:szCs w:val="28"/>
                <w:lang w:val="kk-KZ"/>
              </w:rPr>
            </w:pPr>
            <w:r w:rsidRPr="00637AB7">
              <w:rPr>
                <w:spacing w:val="2"/>
                <w:szCs w:val="28"/>
                <w:lang w:val="kk-KZ"/>
              </w:rPr>
              <w:t>Бар</w:t>
            </w:r>
          </w:p>
          <w:p w:rsidR="0080345D" w:rsidRPr="00637AB7" w:rsidRDefault="0080345D" w:rsidP="00A17717">
            <w:pPr>
              <w:pStyle w:val="af3"/>
              <w:spacing w:before="0" w:after="0"/>
              <w:textAlignment w:val="baseline"/>
              <w:rPr>
                <w:spacing w:val="2"/>
                <w:szCs w:val="28"/>
                <w:lang w:val="kk-KZ"/>
              </w:rPr>
            </w:pPr>
            <w:r w:rsidRPr="00637AB7">
              <w:rPr>
                <w:spacing w:val="2"/>
                <w:szCs w:val="28"/>
                <w:lang w:val="kk-KZ"/>
              </w:rPr>
              <w:t>(әр сипаттамаға 1 балдан, бірақ кемінде 3 балл)</w:t>
            </w:r>
          </w:p>
        </w:tc>
      </w:tr>
      <w:tr w:rsidR="00F31482" w:rsidRPr="00637AB7" w:rsidTr="007F1787">
        <w:tc>
          <w:tcPr>
            <w:tcW w:w="568" w:type="dxa"/>
            <w:tcBorders>
              <w:top w:val="single" w:sz="4" w:space="0" w:color="000000"/>
              <w:left w:val="single" w:sz="4" w:space="0" w:color="000000"/>
              <w:bottom w:val="single" w:sz="4" w:space="0" w:color="000000"/>
            </w:tcBorders>
            <w:shd w:val="clear" w:color="auto" w:fill="auto"/>
          </w:tcPr>
          <w:p w:rsidR="005E35E9" w:rsidRPr="00637AB7" w:rsidRDefault="005E35E9" w:rsidP="00A17717">
            <w:pPr>
              <w:spacing w:after="0" w:line="240" w:lineRule="auto"/>
              <w:jc w:val="both"/>
              <w:rPr>
                <w:rFonts w:ascii="Times New Roman" w:hAnsi="Times New Roman" w:cs="Times New Roman"/>
                <w:sz w:val="24"/>
                <w:szCs w:val="28"/>
                <w:lang w:val="ru-RU"/>
              </w:rPr>
            </w:pPr>
            <w:r w:rsidRPr="00637AB7">
              <w:rPr>
                <w:rFonts w:ascii="Times New Roman" w:hAnsi="Times New Roman" w:cs="Times New Roman"/>
                <w:sz w:val="24"/>
                <w:szCs w:val="28"/>
                <w:lang w:val="ru-RU"/>
              </w:rPr>
              <w:t>18.</w:t>
            </w:r>
          </w:p>
        </w:tc>
        <w:tc>
          <w:tcPr>
            <w:tcW w:w="3832" w:type="dxa"/>
            <w:tcBorders>
              <w:top w:val="single" w:sz="4" w:space="0" w:color="000000"/>
              <w:left w:val="single" w:sz="4" w:space="0" w:color="000000"/>
              <w:bottom w:val="single" w:sz="4" w:space="0" w:color="000000"/>
            </w:tcBorders>
            <w:shd w:val="clear" w:color="auto" w:fill="auto"/>
          </w:tcPr>
          <w:p w:rsidR="005E35E9" w:rsidRPr="00637AB7" w:rsidRDefault="005E35E9" w:rsidP="00A17717">
            <w:pPr>
              <w:pStyle w:val="af3"/>
              <w:jc w:val="both"/>
              <w:textAlignment w:val="baseline"/>
              <w:rPr>
                <w:spacing w:val="2"/>
                <w:szCs w:val="28"/>
                <w:lang w:val="kk-KZ"/>
              </w:rPr>
            </w:pPr>
            <w:r w:rsidRPr="00637AB7">
              <w:rPr>
                <w:spacing w:val="2"/>
                <w:szCs w:val="28"/>
                <w:lang w:val="kk-KZ"/>
              </w:rPr>
              <w:t>Әлеуетті өнім берушілердің конкурс  өткізілетін тиісті облыстардың</w:t>
            </w:r>
            <w:r w:rsidR="00F31E14" w:rsidRPr="00637AB7">
              <w:rPr>
                <w:spacing w:val="2"/>
                <w:szCs w:val="28"/>
                <w:lang w:val="kk-KZ"/>
              </w:rPr>
              <w:t>, республикалық маңызы бар қаланың</w:t>
            </w:r>
            <w:r w:rsidRPr="00637AB7">
              <w:rPr>
                <w:spacing w:val="2"/>
                <w:szCs w:val="28"/>
                <w:lang w:val="kk-KZ"/>
              </w:rPr>
              <w:t xml:space="preserve"> аумағында тіркелуінің бар</w:t>
            </w:r>
            <w:r w:rsidR="00DA2DB4" w:rsidRPr="00637AB7">
              <w:rPr>
                <w:spacing w:val="2"/>
                <w:szCs w:val="28"/>
                <w:lang w:val="kk-KZ"/>
              </w:rPr>
              <w:t xml:space="preserve"> болуы</w:t>
            </w:r>
          </w:p>
        </w:tc>
        <w:tc>
          <w:tcPr>
            <w:tcW w:w="1985" w:type="dxa"/>
            <w:tcBorders>
              <w:top w:val="single" w:sz="4" w:space="0" w:color="000000"/>
              <w:left w:val="single" w:sz="4" w:space="0" w:color="000000"/>
              <w:bottom w:val="single" w:sz="4" w:space="0" w:color="000000"/>
            </w:tcBorders>
            <w:shd w:val="clear" w:color="auto" w:fill="auto"/>
          </w:tcPr>
          <w:p w:rsidR="005E35E9" w:rsidRPr="00637AB7" w:rsidRDefault="005E35E9" w:rsidP="00A17717">
            <w:pPr>
              <w:pStyle w:val="af3"/>
              <w:textAlignment w:val="baseline"/>
              <w:rPr>
                <w:spacing w:val="2"/>
                <w:szCs w:val="28"/>
                <w:lang w:val="kk-KZ"/>
              </w:rPr>
            </w:pPr>
            <w:r w:rsidRPr="00637AB7">
              <w:rPr>
                <w:spacing w:val="2"/>
                <w:szCs w:val="28"/>
                <w:lang w:val="kk-KZ"/>
              </w:rPr>
              <w:t>Жоқ</w:t>
            </w:r>
          </w:p>
          <w:p w:rsidR="005E35E9" w:rsidRPr="00637AB7" w:rsidRDefault="005E35E9" w:rsidP="00A17717">
            <w:pPr>
              <w:pStyle w:val="af3"/>
              <w:textAlignment w:val="baseline"/>
              <w:rPr>
                <w:spacing w:val="2"/>
                <w:szCs w:val="28"/>
                <w:lang w:val="kk-KZ"/>
              </w:rPr>
            </w:pPr>
            <w:r w:rsidRPr="00637AB7">
              <w:rPr>
                <w:spacing w:val="2"/>
                <w:szCs w:val="28"/>
                <w:lang w:val="kk-KZ"/>
              </w:rPr>
              <w:t>(0 балл)</w:t>
            </w:r>
          </w:p>
        </w:tc>
        <w:tc>
          <w:tcPr>
            <w:tcW w:w="3827" w:type="dxa"/>
            <w:gridSpan w:val="4"/>
            <w:tcBorders>
              <w:top w:val="single" w:sz="4" w:space="0" w:color="000000"/>
              <w:left w:val="single" w:sz="4" w:space="0" w:color="000000"/>
              <w:bottom w:val="single" w:sz="4" w:space="0" w:color="000000"/>
              <w:right w:val="single" w:sz="4" w:space="0" w:color="000000"/>
            </w:tcBorders>
            <w:shd w:val="clear" w:color="auto" w:fill="auto"/>
          </w:tcPr>
          <w:p w:rsidR="005E35E9" w:rsidRPr="00637AB7" w:rsidRDefault="005E35E9" w:rsidP="00A17717">
            <w:pPr>
              <w:pStyle w:val="af3"/>
              <w:textAlignment w:val="baseline"/>
              <w:rPr>
                <w:spacing w:val="2"/>
                <w:szCs w:val="28"/>
                <w:lang w:val="kk-KZ"/>
              </w:rPr>
            </w:pPr>
            <w:r w:rsidRPr="00637AB7">
              <w:rPr>
                <w:spacing w:val="2"/>
                <w:szCs w:val="28"/>
                <w:lang w:val="kk-KZ"/>
              </w:rPr>
              <w:t>Бар</w:t>
            </w:r>
          </w:p>
          <w:p w:rsidR="005E35E9" w:rsidRPr="00637AB7" w:rsidRDefault="005E35E9" w:rsidP="00A17717">
            <w:pPr>
              <w:pStyle w:val="af3"/>
              <w:textAlignment w:val="baseline"/>
              <w:rPr>
                <w:spacing w:val="2"/>
                <w:szCs w:val="28"/>
                <w:lang w:val="kk-KZ"/>
              </w:rPr>
            </w:pPr>
            <w:r w:rsidRPr="00637AB7">
              <w:rPr>
                <w:spacing w:val="2"/>
                <w:szCs w:val="28"/>
                <w:lang w:val="kk-KZ"/>
              </w:rPr>
              <w:t>(</w:t>
            </w:r>
            <w:r w:rsidR="00515993" w:rsidRPr="00637AB7">
              <w:rPr>
                <w:spacing w:val="2"/>
                <w:szCs w:val="28"/>
                <w:lang w:val="kk-KZ"/>
              </w:rPr>
              <w:t>3</w:t>
            </w:r>
            <w:r w:rsidRPr="00637AB7">
              <w:rPr>
                <w:spacing w:val="2"/>
                <w:szCs w:val="28"/>
                <w:lang w:val="kk-KZ"/>
              </w:rPr>
              <w:t xml:space="preserve"> балл)</w:t>
            </w:r>
          </w:p>
        </w:tc>
      </w:tr>
    </w:tbl>
    <w:p w:rsidR="00DE4F73" w:rsidRPr="00637AB7" w:rsidRDefault="00DE4F73" w:rsidP="00A17717">
      <w:pPr>
        <w:spacing w:after="0" w:line="240" w:lineRule="auto"/>
        <w:jc w:val="both"/>
        <w:rPr>
          <w:rFonts w:ascii="Times New Roman" w:eastAsia="Times New Roman" w:hAnsi="Times New Roman" w:cs="Times New Roman"/>
          <w:spacing w:val="2"/>
          <w:sz w:val="24"/>
          <w:szCs w:val="28"/>
          <w:lang w:val="kk-KZ"/>
        </w:rPr>
      </w:pPr>
    </w:p>
    <w:p w:rsidR="00BA0E0B" w:rsidRPr="00637AB7" w:rsidRDefault="00741138" w:rsidP="00537DCB">
      <w:pPr>
        <w:spacing w:after="0" w:line="240" w:lineRule="auto"/>
        <w:ind w:left="-426" w:firstLine="426"/>
        <w:jc w:val="both"/>
        <w:rPr>
          <w:rFonts w:ascii="Times New Roman" w:hAnsi="Times New Roman" w:cs="Times New Roman"/>
          <w:b/>
          <w:sz w:val="20"/>
          <w:szCs w:val="24"/>
          <w:lang w:val="kk-KZ"/>
        </w:rPr>
      </w:pPr>
      <w:r w:rsidRPr="00537DCB">
        <w:rPr>
          <w:rFonts w:ascii="Times New Roman" w:eastAsia="Times New Roman" w:hAnsi="Times New Roman" w:cs="Times New Roman"/>
          <w:b/>
          <w:spacing w:val="2"/>
          <w:szCs w:val="28"/>
          <w:lang w:val="kk-KZ"/>
        </w:rPr>
        <w:t>Ескертпе</w:t>
      </w:r>
      <w:r w:rsidR="00731DC8" w:rsidRPr="00537DCB">
        <w:rPr>
          <w:rFonts w:ascii="Times New Roman" w:eastAsia="Times New Roman" w:hAnsi="Times New Roman" w:cs="Times New Roman"/>
          <w:b/>
          <w:spacing w:val="2"/>
          <w:szCs w:val="28"/>
          <w:lang w:val="kk-KZ"/>
        </w:rPr>
        <w:t xml:space="preserve">: </w:t>
      </w:r>
      <w:r w:rsidR="00BA0E0B" w:rsidRPr="00637AB7">
        <w:rPr>
          <w:rFonts w:ascii="Times New Roman" w:eastAsia="Times New Roman" w:hAnsi="Times New Roman" w:cs="Times New Roman"/>
          <w:spacing w:val="2"/>
          <w:szCs w:val="28"/>
          <w:lang w:val="kk-KZ"/>
        </w:rPr>
        <w:t xml:space="preserve">1-тармақ бойынша конкурстың </w:t>
      </w:r>
      <w:r w:rsidR="00DA2DB4" w:rsidRPr="00637AB7">
        <w:rPr>
          <w:rFonts w:ascii="Times New Roman" w:eastAsia="Times New Roman" w:hAnsi="Times New Roman" w:cs="Times New Roman"/>
          <w:spacing w:val="2"/>
          <w:szCs w:val="28"/>
          <w:lang w:val="kk-KZ"/>
        </w:rPr>
        <w:t>мәні жөнінде</w:t>
      </w:r>
      <w:r w:rsidRPr="00637AB7">
        <w:rPr>
          <w:rFonts w:ascii="Times New Roman" w:eastAsia="Times New Roman" w:hAnsi="Times New Roman" w:cs="Times New Roman"/>
          <w:spacing w:val="2"/>
          <w:szCs w:val="28"/>
          <w:lang w:val="kk-KZ"/>
        </w:rPr>
        <w:t xml:space="preserve"> тәжірибе бұған дейін жасасқан шарттармен расталады, 4, 5-тармақтарда балл әр </w:t>
      </w:r>
      <w:r w:rsidR="00DA2DB4" w:rsidRPr="00637AB7">
        <w:rPr>
          <w:rFonts w:ascii="Times New Roman" w:eastAsia="Times New Roman" w:hAnsi="Times New Roman" w:cs="Times New Roman"/>
          <w:spacing w:val="2"/>
          <w:szCs w:val="28"/>
          <w:lang w:val="kk-KZ"/>
        </w:rPr>
        <w:t>маман үшін қойылады, 10 және 13-</w:t>
      </w:r>
      <w:r w:rsidRPr="00637AB7">
        <w:rPr>
          <w:rFonts w:ascii="Times New Roman" w:eastAsia="Times New Roman" w:hAnsi="Times New Roman" w:cs="Times New Roman"/>
          <w:spacing w:val="2"/>
          <w:szCs w:val="28"/>
          <w:lang w:val="kk-KZ"/>
        </w:rPr>
        <w:t>тармақтар бойынша балл қою үшін алдыңғы жылы өндірілген өнімдер, арнайы киімдер және дезинфекциялық құралдарды сатып алу турал</w:t>
      </w:r>
      <w:r w:rsidR="00DA2DB4" w:rsidRPr="00637AB7">
        <w:rPr>
          <w:rFonts w:ascii="Times New Roman" w:eastAsia="Times New Roman" w:hAnsi="Times New Roman" w:cs="Times New Roman"/>
          <w:spacing w:val="2"/>
          <w:szCs w:val="28"/>
          <w:lang w:val="kk-KZ"/>
        </w:rPr>
        <w:t>ы жасасқан  шарттардың</w:t>
      </w:r>
      <w:r w:rsidRPr="00637AB7">
        <w:rPr>
          <w:rFonts w:ascii="Times New Roman" w:eastAsia="Times New Roman" w:hAnsi="Times New Roman" w:cs="Times New Roman"/>
          <w:spacing w:val="2"/>
          <w:szCs w:val="28"/>
          <w:lang w:val="kk-KZ"/>
        </w:rPr>
        <w:t xml:space="preserve"> деректері қолданылады, 14-тармақ бойынша жабдықтарға құқық белгілеуші құжаттарды ұсыну қажет (жабдық паспорты, төлем құжаттары және</w:t>
      </w:r>
      <w:r w:rsidR="00A81D05" w:rsidRPr="00637AB7">
        <w:rPr>
          <w:rFonts w:ascii="Times New Roman" w:eastAsia="Times New Roman" w:hAnsi="Times New Roman" w:cs="Times New Roman"/>
          <w:spacing w:val="2"/>
          <w:szCs w:val="28"/>
          <w:lang w:val="kk-KZ"/>
        </w:rPr>
        <w:t xml:space="preserve"> басқасы</w:t>
      </w:r>
      <w:r w:rsidRPr="00637AB7">
        <w:rPr>
          <w:rFonts w:ascii="Times New Roman" w:eastAsia="Times New Roman" w:hAnsi="Times New Roman" w:cs="Times New Roman"/>
          <w:spacing w:val="2"/>
          <w:szCs w:val="28"/>
          <w:lang w:val="kk-KZ"/>
        </w:rPr>
        <w:t>)</w:t>
      </w:r>
    </w:p>
    <w:p w:rsidR="0064481D" w:rsidRPr="00637AB7" w:rsidRDefault="0064481D" w:rsidP="00A17717">
      <w:pPr>
        <w:spacing w:after="0" w:line="240" w:lineRule="auto"/>
        <w:ind w:left="5103" w:firstLine="1416"/>
        <w:rPr>
          <w:rFonts w:ascii="Times New Roman" w:hAnsi="Times New Roman" w:cs="Times New Roman"/>
          <w:sz w:val="24"/>
          <w:szCs w:val="28"/>
          <w:lang w:val="kk-KZ"/>
        </w:rPr>
      </w:pPr>
    </w:p>
    <w:p w:rsidR="006523B5" w:rsidRPr="00637AB7" w:rsidRDefault="006523B5" w:rsidP="00A17717">
      <w:pPr>
        <w:pStyle w:val="af3"/>
        <w:spacing w:before="0" w:beforeAutospacing="0" w:after="0" w:afterAutospacing="0"/>
        <w:ind w:left="5103"/>
        <w:jc w:val="center"/>
        <w:rPr>
          <w:szCs w:val="28"/>
          <w:lang w:val="kk-KZ"/>
        </w:rPr>
      </w:pPr>
    </w:p>
    <w:p w:rsidR="006523B5" w:rsidRPr="00637AB7" w:rsidRDefault="006523B5" w:rsidP="00A17717">
      <w:pPr>
        <w:pStyle w:val="af3"/>
        <w:spacing w:before="0" w:beforeAutospacing="0" w:after="0" w:afterAutospacing="0"/>
        <w:ind w:left="5103"/>
        <w:jc w:val="center"/>
        <w:rPr>
          <w:szCs w:val="28"/>
          <w:lang w:val="kk-KZ"/>
        </w:rPr>
      </w:pPr>
    </w:p>
    <w:p w:rsidR="00A07577" w:rsidRDefault="00A07577" w:rsidP="00537DCB">
      <w:pPr>
        <w:pStyle w:val="3"/>
        <w:tabs>
          <w:tab w:val="num" w:pos="0"/>
        </w:tabs>
        <w:spacing w:before="0" w:after="0" w:line="240" w:lineRule="auto"/>
        <w:ind w:left="5387"/>
        <w:jc w:val="right"/>
        <w:textAlignment w:val="baseline"/>
        <w:rPr>
          <w:rFonts w:ascii="Times New Roman" w:hAnsi="Times New Roman" w:cs="Times New Roman"/>
          <w:sz w:val="24"/>
          <w:szCs w:val="28"/>
          <w:lang w:val="kk-KZ"/>
        </w:rPr>
      </w:pPr>
    </w:p>
    <w:p w:rsidR="00A07577" w:rsidRDefault="00A07577" w:rsidP="00537DCB">
      <w:pPr>
        <w:pStyle w:val="3"/>
        <w:tabs>
          <w:tab w:val="num" w:pos="0"/>
        </w:tabs>
        <w:spacing w:before="0" w:after="0" w:line="240" w:lineRule="auto"/>
        <w:ind w:left="5387"/>
        <w:jc w:val="right"/>
        <w:textAlignment w:val="baseline"/>
        <w:rPr>
          <w:rFonts w:ascii="Times New Roman" w:hAnsi="Times New Roman" w:cs="Times New Roman"/>
          <w:sz w:val="24"/>
          <w:szCs w:val="28"/>
          <w:lang w:val="kk-KZ"/>
        </w:rPr>
      </w:pPr>
    </w:p>
    <w:p w:rsidR="00F31E14" w:rsidRPr="00637AB7" w:rsidRDefault="00F31E14" w:rsidP="00A17717">
      <w:pPr>
        <w:spacing w:after="0" w:line="240" w:lineRule="auto"/>
        <w:ind w:firstLine="709"/>
        <w:jc w:val="both"/>
        <w:rPr>
          <w:rFonts w:ascii="Times New Roman" w:hAnsi="Times New Roman" w:cs="Times New Roman"/>
          <w:sz w:val="24"/>
          <w:szCs w:val="28"/>
          <w:lang w:val="kk-KZ"/>
        </w:rPr>
      </w:pPr>
    </w:p>
    <w:p w:rsidR="00F31E14" w:rsidRPr="00637AB7" w:rsidRDefault="00F31E14" w:rsidP="00A17717">
      <w:pPr>
        <w:spacing w:after="0" w:line="240" w:lineRule="auto"/>
        <w:ind w:firstLine="709"/>
        <w:jc w:val="both"/>
        <w:rPr>
          <w:rFonts w:ascii="Times New Roman" w:hAnsi="Times New Roman" w:cs="Times New Roman"/>
          <w:sz w:val="24"/>
          <w:szCs w:val="28"/>
          <w:lang w:val="kk-KZ"/>
        </w:rPr>
      </w:pPr>
    </w:p>
    <w:p w:rsidR="00806467" w:rsidRPr="00637AB7" w:rsidRDefault="00806467" w:rsidP="00A17717">
      <w:pPr>
        <w:pStyle w:val="af3"/>
        <w:spacing w:before="0" w:beforeAutospacing="0" w:after="0" w:afterAutospacing="0"/>
        <w:jc w:val="both"/>
        <w:textAlignment w:val="baseline"/>
        <w:rPr>
          <w:spacing w:val="2"/>
          <w:szCs w:val="28"/>
          <w:lang w:val="kk-KZ"/>
        </w:rPr>
      </w:pPr>
    </w:p>
    <w:p w:rsidR="00806467" w:rsidRPr="00637AB7" w:rsidRDefault="00806467" w:rsidP="00A17717">
      <w:pPr>
        <w:pStyle w:val="af3"/>
        <w:spacing w:before="0" w:beforeAutospacing="0" w:after="0" w:afterAutospacing="0"/>
        <w:jc w:val="both"/>
        <w:textAlignment w:val="baseline"/>
        <w:rPr>
          <w:spacing w:val="2"/>
          <w:szCs w:val="28"/>
          <w:lang w:val="kk-KZ"/>
        </w:rPr>
      </w:pPr>
    </w:p>
    <w:p w:rsidR="00806467" w:rsidRPr="00637AB7" w:rsidRDefault="00806467" w:rsidP="00A17717">
      <w:pPr>
        <w:pStyle w:val="af3"/>
        <w:spacing w:before="0" w:beforeAutospacing="0" w:after="0" w:afterAutospacing="0"/>
        <w:jc w:val="both"/>
        <w:textAlignment w:val="baseline"/>
        <w:rPr>
          <w:spacing w:val="2"/>
          <w:szCs w:val="28"/>
          <w:lang w:val="kk-KZ"/>
        </w:rPr>
      </w:pPr>
    </w:p>
    <w:p w:rsidR="003B651F" w:rsidRPr="00E54F52" w:rsidRDefault="003B651F" w:rsidP="003B651F">
      <w:pPr>
        <w:spacing w:after="0"/>
        <w:jc w:val="right"/>
        <w:rPr>
          <w:rFonts w:ascii="Times New Roman" w:hAnsi="Times New Roman" w:cs="Times New Roman"/>
          <w:color w:val="000000"/>
          <w:sz w:val="18"/>
          <w:szCs w:val="18"/>
          <w:lang w:val="kk-KZ"/>
        </w:rPr>
      </w:pPr>
      <w:r w:rsidRPr="009377D1">
        <w:rPr>
          <w:rFonts w:ascii="Times New Roman" w:hAnsi="Times New Roman" w:cs="Times New Roman"/>
          <w:color w:val="000000"/>
          <w:sz w:val="18"/>
          <w:szCs w:val="18"/>
          <w:lang w:val="kk-KZ"/>
        </w:rPr>
        <w:t>Орта білім беру ұйымдарында</w:t>
      </w:r>
      <w:r>
        <w:rPr>
          <w:rFonts w:ascii="Times New Roman" w:hAnsi="Times New Roman" w:cs="Times New Roman"/>
          <w:sz w:val="18"/>
          <w:szCs w:val="18"/>
          <w:lang w:val="kk-KZ"/>
        </w:rPr>
        <w:t xml:space="preserve"> </w:t>
      </w:r>
      <w:r w:rsidRPr="009377D1">
        <w:rPr>
          <w:rFonts w:ascii="Times New Roman" w:hAnsi="Times New Roman" w:cs="Times New Roman"/>
          <w:color w:val="000000"/>
          <w:sz w:val="18"/>
          <w:szCs w:val="18"/>
          <w:lang w:val="kk-KZ"/>
        </w:rPr>
        <w:t xml:space="preserve">білім алушыларды      </w:t>
      </w:r>
      <w:r w:rsidRPr="009377D1">
        <w:rPr>
          <w:rFonts w:ascii="Times New Roman" w:hAnsi="Times New Roman" w:cs="Times New Roman"/>
          <w:sz w:val="18"/>
          <w:szCs w:val="18"/>
          <w:lang w:val="kk-KZ"/>
        </w:rPr>
        <w:br/>
      </w:r>
      <w:r w:rsidRPr="009377D1">
        <w:rPr>
          <w:rFonts w:ascii="Times New Roman" w:hAnsi="Times New Roman" w:cs="Times New Roman"/>
          <w:color w:val="000000"/>
          <w:sz w:val="18"/>
          <w:szCs w:val="18"/>
          <w:lang w:val="kk-KZ"/>
        </w:rPr>
        <w:t>тамақтандыруды ұйымдастыру</w:t>
      </w:r>
      <w:r>
        <w:rPr>
          <w:rFonts w:ascii="Times New Roman" w:hAnsi="Times New Roman" w:cs="Times New Roman"/>
          <w:sz w:val="18"/>
          <w:szCs w:val="18"/>
          <w:lang w:val="kk-KZ"/>
        </w:rPr>
        <w:t xml:space="preserve"> </w:t>
      </w:r>
      <w:r w:rsidRPr="009377D1">
        <w:rPr>
          <w:rFonts w:ascii="Times New Roman" w:hAnsi="Times New Roman" w:cs="Times New Roman"/>
          <w:color w:val="000000"/>
          <w:sz w:val="18"/>
          <w:szCs w:val="18"/>
          <w:lang w:val="kk-KZ"/>
        </w:rPr>
        <w:t>бойынша көрсетілетін қызметтерді</w:t>
      </w:r>
      <w:r w:rsidRPr="009377D1">
        <w:rPr>
          <w:rFonts w:ascii="Times New Roman" w:hAnsi="Times New Roman" w:cs="Times New Roman"/>
          <w:sz w:val="18"/>
          <w:szCs w:val="18"/>
          <w:lang w:val="kk-KZ"/>
        </w:rPr>
        <w:br/>
      </w:r>
      <w:r w:rsidRPr="009377D1">
        <w:rPr>
          <w:rFonts w:ascii="Times New Roman" w:hAnsi="Times New Roman" w:cs="Times New Roman"/>
          <w:color w:val="000000"/>
          <w:sz w:val="18"/>
          <w:szCs w:val="18"/>
          <w:lang w:val="kk-KZ"/>
        </w:rPr>
        <w:t xml:space="preserve"> берушіні таңдау жөніндегі</w:t>
      </w:r>
      <w:r>
        <w:rPr>
          <w:rFonts w:ascii="Times New Roman" w:hAnsi="Times New Roman" w:cs="Times New Roman"/>
          <w:sz w:val="18"/>
          <w:szCs w:val="18"/>
          <w:lang w:val="kk-KZ"/>
        </w:rPr>
        <w:t xml:space="preserve"> </w:t>
      </w:r>
      <w:r w:rsidRPr="009377D1">
        <w:rPr>
          <w:rFonts w:ascii="Times New Roman" w:hAnsi="Times New Roman" w:cs="Times New Roman"/>
          <w:color w:val="000000"/>
          <w:sz w:val="18"/>
          <w:szCs w:val="18"/>
          <w:lang w:val="kk-KZ"/>
        </w:rPr>
        <w:t>конкурстық құжаттамаға</w:t>
      </w:r>
      <w:r w:rsidRPr="00E54F52">
        <w:rPr>
          <w:rFonts w:ascii="Times New Roman" w:hAnsi="Times New Roman" w:cs="Times New Roman"/>
          <w:color w:val="000000"/>
          <w:sz w:val="18"/>
          <w:szCs w:val="18"/>
          <w:lang w:val="kk-KZ"/>
        </w:rPr>
        <w:t xml:space="preserve">    </w:t>
      </w:r>
      <w:r w:rsidRPr="00E54F52">
        <w:rPr>
          <w:rFonts w:ascii="Times New Roman" w:hAnsi="Times New Roman" w:cs="Times New Roman"/>
          <w:color w:val="000000"/>
          <w:sz w:val="18"/>
          <w:szCs w:val="18"/>
          <w:lang w:val="kk-KZ"/>
        </w:rPr>
        <w:br/>
      </w:r>
      <w:r>
        <w:rPr>
          <w:rFonts w:ascii="Times New Roman" w:hAnsi="Times New Roman" w:cs="Times New Roman"/>
          <w:color w:val="000000"/>
          <w:sz w:val="18"/>
          <w:szCs w:val="18"/>
          <w:lang w:val="kk-KZ"/>
        </w:rPr>
        <w:t xml:space="preserve"> 9</w:t>
      </w:r>
      <w:r w:rsidRPr="00E54F52">
        <w:rPr>
          <w:rFonts w:ascii="Times New Roman" w:hAnsi="Times New Roman" w:cs="Times New Roman"/>
          <w:color w:val="000000"/>
          <w:sz w:val="18"/>
          <w:szCs w:val="18"/>
          <w:lang w:val="kk-KZ"/>
        </w:rPr>
        <w:t xml:space="preserve">-қосымша         </w:t>
      </w:r>
    </w:p>
    <w:p w:rsidR="003B651F" w:rsidRPr="009F0405" w:rsidRDefault="003B651F" w:rsidP="003B651F">
      <w:pPr>
        <w:spacing w:after="0"/>
        <w:jc w:val="right"/>
        <w:rPr>
          <w:rFonts w:ascii="Times New Roman" w:hAnsi="Times New Roman" w:cs="Times New Roman"/>
          <w:lang w:val="kk-KZ"/>
        </w:rPr>
      </w:pPr>
    </w:p>
    <w:p w:rsidR="003B651F" w:rsidRPr="009F0405" w:rsidRDefault="003B651F" w:rsidP="003B651F">
      <w:pPr>
        <w:spacing w:after="0"/>
        <w:jc w:val="center"/>
        <w:rPr>
          <w:rFonts w:ascii="Times New Roman" w:hAnsi="Times New Roman" w:cs="Times New Roman"/>
          <w:lang w:val="kk-KZ"/>
        </w:rPr>
      </w:pPr>
      <w:bookmarkStart w:id="6" w:name="z168"/>
      <w:r w:rsidRPr="009F0405">
        <w:rPr>
          <w:rFonts w:ascii="Times New Roman" w:hAnsi="Times New Roman" w:cs="Times New Roman"/>
          <w:b/>
          <w:color w:val="000000"/>
          <w:lang w:val="kk-KZ"/>
        </w:rPr>
        <w:t>Орта білім беру ұйымдарында білім алушыларды тамақтандыруды</w:t>
      </w:r>
      <w:r w:rsidRPr="009F0405">
        <w:rPr>
          <w:rFonts w:ascii="Times New Roman" w:hAnsi="Times New Roman" w:cs="Times New Roman"/>
          <w:lang w:val="kk-KZ"/>
        </w:rPr>
        <w:br/>
      </w:r>
      <w:r w:rsidRPr="009F0405">
        <w:rPr>
          <w:rFonts w:ascii="Times New Roman" w:hAnsi="Times New Roman" w:cs="Times New Roman"/>
          <w:b/>
          <w:color w:val="000000"/>
          <w:lang w:val="kk-KZ"/>
        </w:rPr>
        <w:t>ұйымдастыру бойынша қызмет көрсету немесе тауарлардың</w:t>
      </w:r>
      <w:r w:rsidRPr="009F0405">
        <w:rPr>
          <w:rFonts w:ascii="Times New Roman" w:hAnsi="Times New Roman" w:cs="Times New Roman"/>
          <w:lang w:val="kk-KZ"/>
        </w:rPr>
        <w:br/>
      </w:r>
      <w:r w:rsidRPr="009F0405">
        <w:rPr>
          <w:rFonts w:ascii="Times New Roman" w:hAnsi="Times New Roman" w:cs="Times New Roman"/>
          <w:b/>
          <w:color w:val="000000"/>
          <w:lang w:val="kk-KZ"/>
        </w:rPr>
        <w:t>жеткізілімі туралы үлгілік шарт</w:t>
      </w:r>
    </w:p>
    <w:p w:rsidR="003B651F" w:rsidRPr="009F0405" w:rsidRDefault="003B651F" w:rsidP="003B651F">
      <w:pPr>
        <w:spacing w:after="0"/>
        <w:rPr>
          <w:rFonts w:ascii="Times New Roman" w:hAnsi="Times New Roman" w:cs="Times New Roman"/>
          <w:lang w:val="kk-KZ"/>
        </w:rPr>
      </w:pPr>
      <w:bookmarkStart w:id="7" w:name="z330"/>
      <w:bookmarkEnd w:id="6"/>
      <w:r w:rsidRPr="009F0405">
        <w:rPr>
          <w:rFonts w:ascii="Times New Roman" w:hAnsi="Times New Roman" w:cs="Times New Roman"/>
          <w:color w:val="000000"/>
          <w:lang w:val="kk-KZ"/>
        </w:rPr>
        <w:t>______________________            </w:t>
      </w:r>
      <w:r>
        <w:rPr>
          <w:rFonts w:ascii="Times New Roman" w:hAnsi="Times New Roman" w:cs="Times New Roman"/>
          <w:color w:val="000000"/>
          <w:lang w:val="kk-KZ"/>
        </w:rPr>
        <w:t xml:space="preserve">                                                                  </w:t>
      </w:r>
      <w:r w:rsidRPr="009F0405">
        <w:rPr>
          <w:rFonts w:ascii="Times New Roman" w:hAnsi="Times New Roman" w:cs="Times New Roman"/>
          <w:color w:val="000000"/>
          <w:lang w:val="kk-KZ"/>
        </w:rPr>
        <w:t>  «___» ____________ _______ ж.</w:t>
      </w:r>
      <w:r w:rsidRPr="009F0405">
        <w:rPr>
          <w:rFonts w:ascii="Times New Roman" w:hAnsi="Times New Roman" w:cs="Times New Roman"/>
          <w:lang w:val="kk-KZ"/>
        </w:rPr>
        <w:br/>
      </w:r>
      <w:r w:rsidRPr="009F0405">
        <w:rPr>
          <w:rFonts w:ascii="Times New Roman" w:hAnsi="Times New Roman" w:cs="Times New Roman"/>
          <w:color w:val="000000"/>
          <w:lang w:val="kk-KZ"/>
        </w:rPr>
        <w:t>  (Өткізілетін орын)</w:t>
      </w:r>
      <w:r w:rsidRPr="009F0405">
        <w:rPr>
          <w:rFonts w:ascii="Times New Roman" w:hAnsi="Times New Roman" w:cs="Times New Roman"/>
          <w:lang w:val="kk-KZ"/>
        </w:rPr>
        <w:br/>
      </w:r>
      <w:r w:rsidRPr="009F0405">
        <w:rPr>
          <w:rFonts w:ascii="Times New Roman" w:hAnsi="Times New Roman" w:cs="Times New Roman"/>
          <w:color w:val="000000"/>
          <w:lang w:val="kk-KZ"/>
        </w:rPr>
        <w:t> </w:t>
      </w:r>
      <w:r w:rsidRPr="009F0405">
        <w:rPr>
          <w:rFonts w:ascii="Times New Roman" w:hAnsi="Times New Roman" w:cs="Times New Roman"/>
          <w:lang w:val="kk-KZ"/>
        </w:rPr>
        <w:br/>
      </w:r>
      <w:r w:rsidRPr="009F0405">
        <w:rPr>
          <w:rFonts w:ascii="Times New Roman" w:hAnsi="Times New Roman" w:cs="Times New Roman"/>
          <w:color w:val="000000"/>
          <w:lang w:val="kk-KZ"/>
        </w:rPr>
        <w:t>      Бұдан әрі Тапсырыс беруші деп аталатын _____________ (Конкурсты</w:t>
      </w:r>
      <w:r>
        <w:rPr>
          <w:rFonts w:ascii="Times New Roman" w:hAnsi="Times New Roman" w:cs="Times New Roman"/>
          <w:color w:val="000000"/>
          <w:lang w:val="kk-KZ"/>
        </w:rPr>
        <w:t xml:space="preserve"> </w:t>
      </w:r>
      <w:r w:rsidRPr="009F0405">
        <w:rPr>
          <w:rFonts w:ascii="Times New Roman" w:hAnsi="Times New Roman" w:cs="Times New Roman"/>
          <w:color w:val="000000"/>
          <w:lang w:val="kk-KZ"/>
        </w:rPr>
        <w:t>ұйымдастырушының толық атауын көрсету) атынан, _____________________</w:t>
      </w:r>
      <w:r>
        <w:rPr>
          <w:rFonts w:ascii="Times New Roman" w:hAnsi="Times New Roman" w:cs="Times New Roman"/>
          <w:color w:val="000000"/>
          <w:lang w:val="kk-KZ"/>
        </w:rPr>
        <w:t xml:space="preserve"> </w:t>
      </w:r>
      <w:r w:rsidRPr="009F0405">
        <w:rPr>
          <w:rFonts w:ascii="Times New Roman" w:hAnsi="Times New Roman" w:cs="Times New Roman"/>
          <w:color w:val="000000"/>
          <w:lang w:val="kk-KZ"/>
        </w:rPr>
        <w:t>(лауазымы, басшының тегі, аты, әкесінің аты (бар болса) бір тараптан</w:t>
      </w:r>
      <w:r>
        <w:rPr>
          <w:rFonts w:ascii="Times New Roman" w:hAnsi="Times New Roman" w:cs="Times New Roman"/>
          <w:color w:val="000000"/>
          <w:lang w:val="kk-KZ"/>
        </w:rPr>
        <w:t xml:space="preserve"> </w:t>
      </w:r>
      <w:r w:rsidRPr="009F0405">
        <w:rPr>
          <w:rFonts w:ascii="Times New Roman" w:hAnsi="Times New Roman" w:cs="Times New Roman"/>
          <w:color w:val="000000"/>
          <w:lang w:val="kk-KZ"/>
        </w:rPr>
        <w:t>және бұдан әрі Өнім беруші деп аталатын_______________________атынан</w:t>
      </w:r>
      <w:r w:rsidRPr="009F0405">
        <w:rPr>
          <w:rFonts w:ascii="Times New Roman" w:hAnsi="Times New Roman" w:cs="Times New Roman"/>
          <w:lang w:val="kk-KZ"/>
        </w:rPr>
        <w:br/>
      </w:r>
      <w:r w:rsidRPr="009F0405">
        <w:rPr>
          <w:rFonts w:ascii="Times New Roman" w:hAnsi="Times New Roman" w:cs="Times New Roman"/>
          <w:color w:val="000000"/>
          <w:lang w:val="kk-KZ"/>
        </w:rPr>
        <w:t>(өнім беруші  – конкурс жеңімпазының толық атауы)</w:t>
      </w:r>
      <w:r>
        <w:rPr>
          <w:rFonts w:ascii="Times New Roman" w:hAnsi="Times New Roman" w:cs="Times New Roman"/>
          <w:color w:val="000000"/>
          <w:lang w:val="kk-KZ"/>
        </w:rPr>
        <w:t xml:space="preserve"> </w:t>
      </w:r>
      <w:r w:rsidRPr="009F0405">
        <w:rPr>
          <w:rFonts w:ascii="Times New Roman" w:hAnsi="Times New Roman" w:cs="Times New Roman"/>
          <w:color w:val="000000"/>
          <w:lang w:val="kk-KZ"/>
        </w:rPr>
        <w:t xml:space="preserve">_______________________(жеке кәсіпкерді тіркеу туралы куәлік, Жарғы және басқасы) негізінде әрекет ететін_______________________________ </w:t>
      </w:r>
      <w:r w:rsidRPr="009F0405">
        <w:rPr>
          <w:rFonts w:ascii="Times New Roman" w:hAnsi="Times New Roman" w:cs="Times New Roman"/>
          <w:lang w:val="kk-KZ"/>
        </w:rPr>
        <w:br/>
      </w:r>
      <w:r w:rsidRPr="009F0405">
        <w:rPr>
          <w:rFonts w:ascii="Times New Roman" w:hAnsi="Times New Roman" w:cs="Times New Roman"/>
          <w:color w:val="000000"/>
          <w:lang w:val="kk-KZ"/>
        </w:rPr>
        <w:t>(лауазымы, басшының тегі, аты, әкесінің аты (бар болса) екінші</w:t>
      </w:r>
      <w:r>
        <w:rPr>
          <w:rFonts w:ascii="Times New Roman" w:hAnsi="Times New Roman" w:cs="Times New Roman"/>
          <w:color w:val="000000"/>
          <w:lang w:val="kk-KZ"/>
        </w:rPr>
        <w:t xml:space="preserve"> </w:t>
      </w:r>
      <w:r w:rsidRPr="009F0405">
        <w:rPr>
          <w:rFonts w:ascii="Times New Roman" w:hAnsi="Times New Roman" w:cs="Times New Roman"/>
          <w:color w:val="000000"/>
          <w:lang w:val="kk-KZ"/>
        </w:rPr>
        <w:t>тараптан, тамақтандыруды ұйымдастыру бойынша 20___жылғы «___» _______</w:t>
      </w:r>
      <w:r>
        <w:rPr>
          <w:rFonts w:ascii="Times New Roman" w:hAnsi="Times New Roman" w:cs="Times New Roman"/>
          <w:color w:val="000000"/>
          <w:lang w:val="kk-KZ"/>
        </w:rPr>
        <w:t xml:space="preserve"> </w:t>
      </w:r>
      <w:r w:rsidRPr="009F0405">
        <w:rPr>
          <w:rFonts w:ascii="Times New Roman" w:hAnsi="Times New Roman" w:cs="Times New Roman"/>
          <w:color w:val="000000"/>
          <w:lang w:val="kk-KZ"/>
        </w:rPr>
        <w:t>өткен көрсетілетін қызметтерді берушіні немесе тауарларды жеткізушіні таңдау жөніндегі конкурс қорытындылары туралы хаттама негізінде осы Орта білім беру ұйымдарында білім алушыларды тамақтандыруды ұйымдастыру бойынша қызмет көрсету немесе тауарлардың жеткізілімі туралы шартты (бұдан әрі – Шарт) жасасты және мына төмендегілер туралы келісімге келді:</w:t>
      </w:r>
      <w:r w:rsidRPr="009F0405">
        <w:rPr>
          <w:rFonts w:ascii="Times New Roman" w:hAnsi="Times New Roman" w:cs="Times New Roman"/>
          <w:lang w:val="kk-KZ"/>
        </w:rPr>
        <w:br/>
      </w:r>
      <w:r w:rsidRPr="009F0405">
        <w:rPr>
          <w:rFonts w:ascii="Times New Roman" w:hAnsi="Times New Roman" w:cs="Times New Roman"/>
          <w:color w:val="000000"/>
          <w:lang w:val="kk-KZ"/>
        </w:rPr>
        <w:t xml:space="preserve">      1. </w:t>
      </w:r>
      <w:r w:rsidRPr="00B43870">
        <w:rPr>
          <w:rFonts w:ascii="Times New Roman" w:hAnsi="Times New Roman" w:cs="Times New Roman"/>
          <w:color w:val="000000"/>
          <w:lang w:val="kk-KZ"/>
        </w:rPr>
        <w:t>Өнім беруші (сомасы цифрлармен және жазумен көрсетілсін) мөлшердегі сомаға (бұдан әрі – Шарттың бағасы) білім беру ұйымында білім алушыларды, оның ішінде білім алушылардың жекелеген санаттарын тамақтандыруды ұйымдастыру бойынша қызметті немесе тауарларды Тапсырыс берушіге жеткізуді міндетіне алады.</w:t>
      </w:r>
      <w:r w:rsidRPr="00B43870">
        <w:rPr>
          <w:rFonts w:ascii="Times New Roman" w:hAnsi="Times New Roman" w:cs="Times New Roman"/>
          <w:lang w:val="kk-KZ"/>
        </w:rPr>
        <w:br/>
      </w:r>
      <w:r w:rsidRPr="00B43870">
        <w:rPr>
          <w:rFonts w:ascii="Times New Roman" w:hAnsi="Times New Roman" w:cs="Times New Roman"/>
          <w:color w:val="000000"/>
          <w:lang w:val="kk-KZ"/>
        </w:rPr>
        <w:t>      2. Осы Шартта төменде көрсетілген ұғымдар мынадай түсіндірмені білдіретін болады:</w:t>
      </w:r>
      <w:r w:rsidRPr="00B43870">
        <w:rPr>
          <w:rFonts w:ascii="Times New Roman" w:hAnsi="Times New Roman" w:cs="Times New Roman"/>
          <w:lang w:val="kk-KZ"/>
        </w:rPr>
        <w:br/>
      </w:r>
      <w:r w:rsidRPr="00B43870">
        <w:rPr>
          <w:rFonts w:ascii="Times New Roman" w:hAnsi="Times New Roman" w:cs="Times New Roman"/>
          <w:color w:val="000000"/>
          <w:lang w:val="kk-KZ"/>
        </w:rPr>
        <w:t>      1) дүлей күш (форс-мажор) – төтенше және тойтаруға болмайтын мән-жайлар (дүлей құбылыстар, соғыс қимылдары және басқалары). Ондай мән-жайларға, атап айтқанда, мiндеттеменi орындау үшiн қажеттi тауарлардың рынокта болмауы жатпайды;</w:t>
      </w:r>
      <w:r w:rsidRPr="00B43870">
        <w:rPr>
          <w:rFonts w:ascii="Times New Roman" w:hAnsi="Times New Roman" w:cs="Times New Roman"/>
          <w:lang w:val="kk-KZ"/>
        </w:rPr>
        <w:br/>
      </w:r>
      <w:r w:rsidRPr="00B43870">
        <w:rPr>
          <w:rFonts w:ascii="Times New Roman" w:hAnsi="Times New Roman" w:cs="Times New Roman"/>
          <w:color w:val="000000"/>
          <w:lang w:val="kk-KZ"/>
        </w:rPr>
        <w:t>      2) «Көрсетілетін қызмет» – өндіріс процесі және тауарлар мен аспаздық өнімдерді өндіруді қосқанда орта білім беру ұйымдарының білім алушыларына сапалы және қауіпсіз тамақтандыруды ұсыну.</w:t>
      </w:r>
      <w:r w:rsidRPr="00B43870">
        <w:rPr>
          <w:rFonts w:ascii="Times New Roman" w:hAnsi="Times New Roman" w:cs="Times New Roman"/>
          <w:lang w:val="kk-KZ"/>
        </w:rPr>
        <w:br/>
      </w:r>
      <w:r w:rsidRPr="00B43870">
        <w:rPr>
          <w:rFonts w:ascii="Times New Roman" w:hAnsi="Times New Roman" w:cs="Times New Roman"/>
          <w:color w:val="000000"/>
          <w:lang w:val="kk-KZ"/>
        </w:rPr>
        <w:t>      3) «Тапсырыс беруші» – орган немесе орта білім беру ұйымы.</w:t>
      </w:r>
      <w:r w:rsidRPr="00B43870">
        <w:rPr>
          <w:rFonts w:ascii="Times New Roman" w:hAnsi="Times New Roman" w:cs="Times New Roman"/>
          <w:lang w:val="kk-KZ"/>
        </w:rPr>
        <w:br/>
      </w:r>
      <w:r w:rsidRPr="00B43870">
        <w:rPr>
          <w:rFonts w:ascii="Times New Roman" w:hAnsi="Times New Roman" w:cs="Times New Roman"/>
          <w:color w:val="000000"/>
          <w:lang w:val="kk-KZ"/>
        </w:rPr>
        <w:t>      4) «Тауар» – орта білім беру ұйымдарында білім алушыларды тамақтандыруды ұйымдастыру бойынша тауар.</w:t>
      </w:r>
      <w:r w:rsidRPr="00B43870">
        <w:rPr>
          <w:rFonts w:ascii="Times New Roman" w:hAnsi="Times New Roman" w:cs="Times New Roman"/>
          <w:lang w:val="kk-KZ"/>
        </w:rPr>
        <w:br/>
      </w:r>
      <w:r w:rsidRPr="00B43870">
        <w:rPr>
          <w:rFonts w:ascii="Times New Roman" w:hAnsi="Times New Roman" w:cs="Times New Roman"/>
          <w:color w:val="000000"/>
          <w:lang w:val="kk-KZ"/>
        </w:rPr>
        <w:t>      5) «Өнім беруші» – кәсіпкерлік қызметті жүзеге асыратын жеке немесе заңды тұлға (егер Қазақстан Республикасының заңдарында өзгеше белгіленбесе, мемлекеттік мекемелерді қоспағанда), Тапсырыс берушімен жасасқан шартта оның контрагенті ретінде әрекет ететін тұлға.</w:t>
      </w:r>
      <w:r w:rsidRPr="00B43870">
        <w:rPr>
          <w:rFonts w:ascii="Times New Roman" w:hAnsi="Times New Roman" w:cs="Times New Roman"/>
          <w:lang w:val="kk-KZ"/>
        </w:rPr>
        <w:br/>
      </w:r>
      <w:r w:rsidRPr="00B43870">
        <w:rPr>
          <w:rFonts w:ascii="Times New Roman" w:hAnsi="Times New Roman" w:cs="Times New Roman"/>
          <w:color w:val="000000"/>
          <w:lang w:val="kk-KZ"/>
        </w:rPr>
        <w:t>      6) «Шарт» – Тапсырыс беруші мен Өнім беруші арасында Қазақстан Республикасының азаматтық заңнамасына сәйкес жазбаша нысанда жазылған,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r w:rsidRPr="00B43870">
        <w:rPr>
          <w:rFonts w:ascii="Times New Roman" w:hAnsi="Times New Roman" w:cs="Times New Roman"/>
          <w:lang w:val="kk-KZ"/>
        </w:rPr>
        <w:br/>
      </w:r>
      <w:r w:rsidRPr="00B43870">
        <w:rPr>
          <w:rFonts w:ascii="Times New Roman" w:hAnsi="Times New Roman" w:cs="Times New Roman"/>
          <w:color w:val="000000"/>
          <w:lang w:val="kk-KZ"/>
        </w:rPr>
        <w:t>      7) «Шарттың бағасы» Тапсырыс беруші Шарттың шеңберінде Өнім берушіге өзінің шарттық міндеттемелерін толық орындағаны үшін төленуге тиіс соманы білдіреді;</w:t>
      </w:r>
      <w:r w:rsidRPr="00B43870">
        <w:rPr>
          <w:rFonts w:ascii="Times New Roman" w:hAnsi="Times New Roman" w:cs="Times New Roman"/>
          <w:lang w:val="kk-KZ"/>
        </w:rPr>
        <w:br/>
      </w:r>
      <w:r w:rsidRPr="00B43870">
        <w:rPr>
          <w:rFonts w:ascii="Times New Roman" w:hAnsi="Times New Roman" w:cs="Times New Roman"/>
          <w:color w:val="000000"/>
          <w:lang w:val="kk-KZ"/>
        </w:rPr>
        <w:t>      Тараптар осы шарт бойынша міндеттемелерін толық немесе жартылай орындамаған жағдайда, егер ол дүлей күш нәтижесі болып табылса жауапкершілік артпайды.</w:t>
      </w:r>
      <w:r w:rsidRPr="00B43870">
        <w:rPr>
          <w:rFonts w:ascii="Times New Roman" w:hAnsi="Times New Roman" w:cs="Times New Roman"/>
          <w:lang w:val="kk-KZ"/>
        </w:rPr>
        <w:br/>
      </w:r>
      <w:r w:rsidRPr="00B43870">
        <w:rPr>
          <w:rFonts w:ascii="Times New Roman" w:hAnsi="Times New Roman" w:cs="Times New Roman"/>
          <w:color w:val="000000"/>
          <w:lang w:val="kk-KZ"/>
        </w:rPr>
        <w:t>      3. Төменде көрсетілген құжаттар мен оларда айтылған жағдайлар, осы Шартты құрайды және оның ажырамас бөлігі болып саналады, атап айтқанда:</w:t>
      </w:r>
      <w:r w:rsidRPr="00B43870">
        <w:rPr>
          <w:rFonts w:ascii="Times New Roman" w:hAnsi="Times New Roman" w:cs="Times New Roman"/>
          <w:lang w:val="kk-KZ"/>
        </w:rPr>
        <w:br/>
      </w:r>
      <w:r w:rsidRPr="00B43870">
        <w:rPr>
          <w:rFonts w:ascii="Times New Roman" w:hAnsi="Times New Roman" w:cs="Times New Roman"/>
          <w:color w:val="000000"/>
          <w:lang w:val="kk-KZ"/>
        </w:rPr>
        <w:lastRenderedPageBreak/>
        <w:t>      1) осы Шарт;</w:t>
      </w:r>
      <w:r w:rsidRPr="00B43870">
        <w:rPr>
          <w:rFonts w:ascii="Times New Roman" w:hAnsi="Times New Roman" w:cs="Times New Roman"/>
          <w:lang w:val="kk-KZ"/>
        </w:rPr>
        <w:br/>
      </w:r>
      <w:r w:rsidRPr="00B43870">
        <w:rPr>
          <w:rFonts w:ascii="Times New Roman" w:hAnsi="Times New Roman" w:cs="Times New Roman"/>
          <w:color w:val="000000"/>
          <w:lang w:val="kk-KZ"/>
        </w:rPr>
        <w:t>      2) техникалық тапсырма;</w:t>
      </w:r>
      <w:r w:rsidRPr="00B43870">
        <w:rPr>
          <w:rFonts w:ascii="Times New Roman" w:hAnsi="Times New Roman" w:cs="Times New Roman"/>
          <w:lang w:val="kk-KZ"/>
        </w:rPr>
        <w:br/>
      </w:r>
      <w:r w:rsidRPr="00B43870">
        <w:rPr>
          <w:rFonts w:ascii="Times New Roman" w:hAnsi="Times New Roman" w:cs="Times New Roman"/>
          <w:color w:val="000000"/>
          <w:lang w:val="kk-KZ"/>
        </w:rPr>
        <w:t>      3) Шарттың орындалуын қамтамасыз ету.</w:t>
      </w:r>
      <w:r w:rsidRPr="00B43870">
        <w:rPr>
          <w:rFonts w:ascii="Times New Roman" w:hAnsi="Times New Roman" w:cs="Times New Roman"/>
          <w:lang w:val="kk-KZ"/>
        </w:rPr>
        <w:br/>
      </w:r>
      <w:r w:rsidRPr="00B43870">
        <w:rPr>
          <w:rFonts w:ascii="Times New Roman" w:hAnsi="Times New Roman" w:cs="Times New Roman"/>
          <w:color w:val="000000"/>
          <w:lang w:val="kk-KZ"/>
        </w:rPr>
        <w:t>      4. Өнім беруші Шарттың орындалуын қамтамасыз етудi (банктік кепілдеме, кепілдік ақшалай жарна төлеу) Орта білім беру ұйымдарында білім алушыларды тамақтандыруды ұйымдастыру қағиадаларында көзделген жағдайларда енгiзеді.</w:t>
      </w:r>
      <w:r w:rsidRPr="00B43870">
        <w:rPr>
          <w:rFonts w:ascii="Times New Roman" w:hAnsi="Times New Roman" w:cs="Times New Roman"/>
          <w:lang w:val="kk-KZ"/>
        </w:rPr>
        <w:br/>
      </w:r>
      <w:r w:rsidRPr="00B43870">
        <w:rPr>
          <w:rFonts w:ascii="Times New Roman" w:hAnsi="Times New Roman" w:cs="Times New Roman"/>
          <w:color w:val="000000"/>
          <w:lang w:val="kk-KZ"/>
        </w:rPr>
        <w:t>      5. Өнім берушінің үшінші тұлғалардың тұтастай не Шартты қамтамасыз етуді орындау бөлігінде талап қою құқығының туындауына әкеп соғатын іс-қимыл жасауына жол берілмейді. Тапсырыс берушінің Өнім беруші енгізген Шарттың орындалуын қамтамасыз етуді пайдалануына жол берілмейді.</w:t>
      </w:r>
      <w:r w:rsidRPr="00B43870">
        <w:rPr>
          <w:rFonts w:ascii="Times New Roman" w:hAnsi="Times New Roman" w:cs="Times New Roman"/>
          <w:lang w:val="kk-KZ"/>
        </w:rPr>
        <w:br/>
      </w:r>
      <w:r w:rsidRPr="00B43870">
        <w:rPr>
          <w:rFonts w:ascii="Times New Roman" w:hAnsi="Times New Roman" w:cs="Times New Roman"/>
          <w:color w:val="000000"/>
          <w:lang w:val="kk-KZ"/>
        </w:rPr>
        <w:t>      6. Шарт тиісті қаржы жылына міндеттемелер бойынша бекітілген жеке қаржыландыру жоспарына сәйкес бөлінген қаражат шегінде жасалады және шартты орындау кезінде өнім беруші тарапынан бұзушылықтар болмаған жағдайда көрсетілген мерзім аяқталғаннан кейін, бірақ кемінде екі рет ұзартылады.</w:t>
      </w:r>
      <w:r w:rsidRPr="00B43870">
        <w:rPr>
          <w:rFonts w:ascii="Times New Roman" w:hAnsi="Times New Roman" w:cs="Times New Roman"/>
          <w:lang w:val="kk-KZ"/>
        </w:rPr>
        <w:br/>
      </w:r>
      <w:r w:rsidRPr="00B43870">
        <w:rPr>
          <w:rFonts w:ascii="Times New Roman" w:hAnsi="Times New Roman" w:cs="Times New Roman"/>
          <w:color w:val="000000"/>
          <w:lang w:val="kk-KZ"/>
        </w:rPr>
        <w:t>      7. Өнім беруші қызметті көрсетуді немесе тауарды жеткізуді, ал Тапсырыс беруші осы Шарттың ажырамас бөлігі болып табылатын техникалық тапсырмаға сәйкес білім беру ұйымдарында жекелеген санаттағы _____ санда (балалар санын көрсету) білім алушыларды тамақтандыруды ұйымдастыру бойынша қызметті немесе тауарды қабылдауды және төлеуді міндетіне алады.</w:t>
      </w:r>
      <w:r w:rsidRPr="00B43870">
        <w:rPr>
          <w:rFonts w:ascii="Times New Roman" w:hAnsi="Times New Roman" w:cs="Times New Roman"/>
          <w:lang w:val="kk-KZ"/>
        </w:rPr>
        <w:br/>
      </w:r>
      <w:r w:rsidRPr="00B43870">
        <w:rPr>
          <w:rFonts w:ascii="Times New Roman" w:hAnsi="Times New Roman" w:cs="Times New Roman"/>
          <w:color w:val="000000"/>
          <w:lang w:val="kk-KZ"/>
        </w:rPr>
        <w:t>      Ақы төлеу нысаны _______ (аударым, қолма-қол есеп айырысу)</w:t>
      </w:r>
      <w:r w:rsidRPr="00B43870">
        <w:rPr>
          <w:rFonts w:ascii="Times New Roman" w:hAnsi="Times New Roman" w:cs="Times New Roman"/>
          <w:lang w:val="kk-KZ"/>
        </w:rPr>
        <w:br/>
      </w:r>
      <w:r w:rsidRPr="00B43870">
        <w:rPr>
          <w:rFonts w:ascii="Times New Roman" w:hAnsi="Times New Roman" w:cs="Times New Roman"/>
          <w:color w:val="000000"/>
          <w:lang w:val="kk-KZ"/>
        </w:rPr>
        <w:t>      8. Төлеу мерзімі _____________________________________________</w:t>
      </w:r>
      <w:r w:rsidRPr="00B43870">
        <w:rPr>
          <w:rFonts w:ascii="Times New Roman" w:hAnsi="Times New Roman" w:cs="Times New Roman"/>
          <w:lang w:val="kk-KZ"/>
        </w:rPr>
        <w:br/>
      </w:r>
      <w:r w:rsidRPr="00B43870">
        <w:rPr>
          <w:rFonts w:ascii="Times New Roman" w:hAnsi="Times New Roman" w:cs="Times New Roman"/>
          <w:color w:val="000000"/>
          <w:lang w:val="kk-KZ"/>
        </w:rPr>
        <w:t>      9. Ақы төлеу алдындағы қажеттi құжаттар: _____________________</w:t>
      </w:r>
      <w:r w:rsidRPr="00B43870">
        <w:rPr>
          <w:rFonts w:ascii="Times New Roman" w:hAnsi="Times New Roman" w:cs="Times New Roman"/>
          <w:lang w:val="kk-KZ"/>
        </w:rPr>
        <w:br/>
      </w:r>
      <w:r w:rsidRPr="00B43870">
        <w:rPr>
          <w:rFonts w:ascii="Times New Roman" w:hAnsi="Times New Roman" w:cs="Times New Roman"/>
          <w:color w:val="000000"/>
          <w:lang w:val="kk-KZ"/>
        </w:rPr>
        <w:t>                          (шот-фактура немесе қабылдау-беру актiсi)</w:t>
      </w:r>
      <w:r w:rsidRPr="00B43870">
        <w:rPr>
          <w:rFonts w:ascii="Times New Roman" w:hAnsi="Times New Roman" w:cs="Times New Roman"/>
          <w:lang w:val="kk-KZ"/>
        </w:rPr>
        <w:br/>
      </w:r>
      <w:r w:rsidRPr="00B43870">
        <w:rPr>
          <w:rFonts w:ascii="Times New Roman" w:hAnsi="Times New Roman" w:cs="Times New Roman"/>
          <w:color w:val="000000"/>
          <w:lang w:val="kk-KZ"/>
        </w:rPr>
        <w:t>      10. Өнім беруші Тапсырыс берушінің алдын ала жазбаша келісімінсіз қандай да болмасын адамға Шарттың мазмұнын немесе оның қандай да бір ережелерін, сондай-ақ Тапсырыс беруші немесе осы Шартты орындау үшін Өнім беруші тартқан персоналды қоспағанда, оның атынан басқа адам берген құжаттаманы немесе ақпаратты ашпауға тиіс. Көрсетілген ақпарат бұл персоналға құпия түрде және шарттық міндеттемелерді орындау үшін қажетті шамада берілуге тиіс.</w:t>
      </w:r>
      <w:r w:rsidRPr="00B43870">
        <w:rPr>
          <w:rFonts w:ascii="Times New Roman" w:hAnsi="Times New Roman" w:cs="Times New Roman"/>
          <w:lang w:val="kk-KZ"/>
        </w:rPr>
        <w:br/>
      </w:r>
      <w:r w:rsidRPr="00B43870">
        <w:rPr>
          <w:rFonts w:ascii="Times New Roman" w:hAnsi="Times New Roman" w:cs="Times New Roman"/>
          <w:color w:val="000000"/>
          <w:lang w:val="kk-KZ"/>
        </w:rPr>
        <w:t>      11. Өнім берушінің орта білім беру ұйымдарында жекелеген санаттағы білім алушыларды тамақтандыруды ұйымдастыру бойынша көрсетілген қызметін немес тауарды төлеуді көрсетілетін қызметті іс жүзінде орындау бойынша осы Шарттың ____ және ____ тармақтарында көрсетілген нысанда және мерзімде жүргізіледі.</w:t>
      </w:r>
      <w:r w:rsidRPr="00B43870">
        <w:rPr>
          <w:rFonts w:ascii="Times New Roman" w:hAnsi="Times New Roman" w:cs="Times New Roman"/>
          <w:lang w:val="kk-KZ"/>
        </w:rPr>
        <w:br/>
      </w:r>
      <w:r w:rsidRPr="00B43870">
        <w:rPr>
          <w:rFonts w:ascii="Times New Roman" w:hAnsi="Times New Roman" w:cs="Times New Roman"/>
          <w:color w:val="000000"/>
          <w:lang w:val="kk-KZ"/>
        </w:rPr>
        <w:t>      12. Біржолғы мектептік тамақтандырудың құны _____ теңгені құрайды.</w:t>
      </w:r>
      <w:r w:rsidRPr="00B43870">
        <w:rPr>
          <w:rFonts w:ascii="Times New Roman" w:hAnsi="Times New Roman" w:cs="Times New Roman"/>
          <w:lang w:val="kk-KZ"/>
        </w:rPr>
        <w:br/>
      </w:r>
      <w:r w:rsidRPr="00B43870">
        <w:rPr>
          <w:rFonts w:ascii="Times New Roman" w:hAnsi="Times New Roman" w:cs="Times New Roman"/>
          <w:color w:val="000000"/>
          <w:lang w:val="kk-KZ"/>
        </w:rPr>
        <w:t>      13. Өнім берушімен қызметті көрсету Шартта белгіленген мерзімге сәйкес жүзеге асырылады.</w:t>
      </w:r>
      <w:r w:rsidRPr="00B43870">
        <w:rPr>
          <w:rFonts w:ascii="Times New Roman" w:hAnsi="Times New Roman" w:cs="Times New Roman"/>
          <w:lang w:val="kk-KZ"/>
        </w:rPr>
        <w:br/>
      </w:r>
      <w:r w:rsidRPr="00B43870">
        <w:rPr>
          <w:rFonts w:ascii="Times New Roman" w:hAnsi="Times New Roman" w:cs="Times New Roman"/>
          <w:color w:val="000000"/>
          <w:lang w:val="kk-KZ"/>
        </w:rPr>
        <w:t>      14. Өнім беруші тарапынан қызметті орындауды кешіктіру Шартты орындауды қамтамасыз етуді ұстап, қызметті уақытылы орындамағаны немесе заңнамада қарастырылған басқа шаралар үшін тұрақсыздық айыбын төлеп Тапсырыс берушімен Шартты бұзуына негіз болып табылады.</w:t>
      </w:r>
      <w:r w:rsidRPr="00B43870">
        <w:rPr>
          <w:rFonts w:ascii="Times New Roman" w:hAnsi="Times New Roman" w:cs="Times New Roman"/>
          <w:lang w:val="kk-KZ"/>
        </w:rPr>
        <w:br/>
      </w:r>
      <w:r w:rsidRPr="00B43870">
        <w:rPr>
          <w:rFonts w:ascii="Times New Roman" w:hAnsi="Times New Roman" w:cs="Times New Roman"/>
          <w:color w:val="000000"/>
          <w:lang w:val="kk-KZ"/>
        </w:rPr>
        <w:t>      15. Егер Өнім беруші Шартта көзделген мерзімде қызметтерді көрсетпесе, Тапсырыс беруші шарт шеңберінде әрбір мерзімі өткен күн үшін Шарттың бағасынан 0,1 % соманы тұрақсыздық айыбы түрінде шегеріп тастайды.</w:t>
      </w:r>
      <w:r w:rsidRPr="00B43870">
        <w:rPr>
          <w:rFonts w:ascii="Times New Roman" w:hAnsi="Times New Roman" w:cs="Times New Roman"/>
          <w:lang w:val="kk-KZ"/>
        </w:rPr>
        <w:br/>
      </w:r>
      <w:r w:rsidRPr="00B43870">
        <w:rPr>
          <w:rFonts w:ascii="Times New Roman" w:hAnsi="Times New Roman" w:cs="Times New Roman"/>
          <w:color w:val="000000"/>
          <w:lang w:val="kk-KZ"/>
        </w:rPr>
        <w:t>      16. Шарт талаптарын бұзғаны үшін Тапсырыс беруші Өнім берушіге міндеттемелерді орындамағаны туралы жазбаша хабарлама жібере отырып:</w:t>
      </w:r>
      <w:r w:rsidRPr="00B43870">
        <w:rPr>
          <w:rFonts w:ascii="Times New Roman" w:hAnsi="Times New Roman" w:cs="Times New Roman"/>
          <w:lang w:val="kk-KZ"/>
        </w:rPr>
        <w:br/>
      </w:r>
      <w:r w:rsidRPr="00B43870">
        <w:rPr>
          <w:rFonts w:ascii="Times New Roman" w:hAnsi="Times New Roman" w:cs="Times New Roman"/>
          <w:color w:val="000000"/>
          <w:lang w:val="kk-KZ"/>
        </w:rPr>
        <w:t>      1) егер Өнім беруші қызмет бөлігін немесе барлығын Шартта көзделген мерзімде (дерде) немесе Тапсырыс беруші берген осы Шартты ұзарту кезеңі ішінде бере алмаса;</w:t>
      </w:r>
      <w:r w:rsidRPr="00B43870">
        <w:rPr>
          <w:rFonts w:ascii="Times New Roman" w:hAnsi="Times New Roman" w:cs="Times New Roman"/>
          <w:lang w:val="kk-KZ"/>
        </w:rPr>
        <w:br/>
      </w:r>
      <w:r w:rsidRPr="00B43870">
        <w:rPr>
          <w:rFonts w:ascii="Times New Roman" w:hAnsi="Times New Roman" w:cs="Times New Roman"/>
          <w:color w:val="000000"/>
          <w:lang w:val="kk-KZ"/>
        </w:rPr>
        <w:t>      2) егер Өнім беруші Шарт бойынша қандай да болмасын басқа да өзінің міндеттемелерін орындай алмаса осы Шартты бұзады.</w:t>
      </w:r>
      <w:r w:rsidRPr="00B43870">
        <w:rPr>
          <w:rFonts w:ascii="Times New Roman" w:hAnsi="Times New Roman" w:cs="Times New Roman"/>
          <w:lang w:val="kk-KZ"/>
        </w:rPr>
        <w:br/>
      </w:r>
      <w:r w:rsidRPr="00B43870">
        <w:rPr>
          <w:rFonts w:ascii="Times New Roman" w:hAnsi="Times New Roman" w:cs="Times New Roman"/>
          <w:color w:val="000000"/>
          <w:lang w:val="kk-KZ"/>
        </w:rPr>
        <w:t>      17. Дүлей күш жағдайлары туындаған кезде Өнім беруші Тапсырыс берушіге бір жұмыс күн ішінде мұндай жағдайлар мен олардың себептері туралы жазбаша хабарлама жібереді. Егер Тапсырыс берушіден өзгеше жазбаша нұсқаулықтар түспесе, Өнім беруші Шарт бойынша өзінің міндеттемелерін орындауды жалғастырады және дүлей күшке байланысты емес Шартты орындаудың баламалы тәсілдерін іздеуді жүргізеді.</w:t>
      </w:r>
      <w:r w:rsidRPr="00B43870">
        <w:rPr>
          <w:rFonts w:ascii="Times New Roman" w:hAnsi="Times New Roman" w:cs="Times New Roman"/>
          <w:lang w:val="kk-KZ"/>
        </w:rPr>
        <w:br/>
      </w:r>
      <w:r w:rsidRPr="00B43870">
        <w:rPr>
          <w:rFonts w:ascii="Times New Roman" w:hAnsi="Times New Roman" w:cs="Times New Roman"/>
          <w:color w:val="000000"/>
          <w:lang w:val="kk-KZ"/>
        </w:rPr>
        <w:t xml:space="preserve">      18. Өнім беруші, осы Шарттың 17-тармағының талаптарын орындаған жағдайда егер Шартты </w:t>
      </w:r>
      <w:r w:rsidRPr="00B43870">
        <w:rPr>
          <w:rFonts w:ascii="Times New Roman" w:hAnsi="Times New Roman" w:cs="Times New Roman"/>
          <w:color w:val="000000"/>
          <w:lang w:val="kk-KZ"/>
        </w:rPr>
        <w:lastRenderedPageBreak/>
        <w:t>орындауды кешіктіру дүлей күш нәтижесі болса, өзінің Шартты орындауды қамтамасыз етуден айырылмайды және Шарттың талаптарын орындамауына орай тұрақсыздық айыбын төлеуге немесе оны бұзуға жауапкершілік жүктемейді.</w:t>
      </w:r>
      <w:r w:rsidRPr="00B43870">
        <w:rPr>
          <w:rFonts w:ascii="Times New Roman" w:hAnsi="Times New Roman" w:cs="Times New Roman"/>
          <w:lang w:val="kk-KZ"/>
        </w:rPr>
        <w:br/>
      </w:r>
      <w:r w:rsidRPr="00B43870">
        <w:rPr>
          <w:rFonts w:ascii="Times New Roman" w:hAnsi="Times New Roman" w:cs="Times New Roman"/>
          <w:color w:val="000000"/>
          <w:lang w:val="kk-KZ"/>
        </w:rPr>
        <w:t>      19. Тапсырыс беруші, егер Өнім беруші төлеуге қабілетсіз болса немесе Жосықсыз әлеуетті өнім берушілердің тізіліміне енсе, Өнім берушіге тиісті жазбаша хабарлама жібере отырып, кез келген уақытта Шартты бұза алады. Бұл жағдайда бұзу тез арада жүзеге асады және Тапсырыс беруші, егер Шартты бұзу залал келтірмесе немесе  іс-әрекеттерді жасауға қандай да болмасын құқықтарды қозғамаса немесе Тапсырыс берушіге қойылған немесе соңынан қойылатын санкцияларды қолданатын жағдайда Өнім берушіге қатысты ешқандай қаржылық міндеттемелер жүктемейді.</w:t>
      </w:r>
      <w:r w:rsidRPr="00B43870">
        <w:rPr>
          <w:rFonts w:ascii="Times New Roman" w:hAnsi="Times New Roman" w:cs="Times New Roman"/>
          <w:lang w:val="kk-KZ"/>
        </w:rPr>
        <w:br/>
      </w:r>
      <w:r w:rsidRPr="00B43870">
        <w:rPr>
          <w:rFonts w:ascii="Times New Roman" w:hAnsi="Times New Roman" w:cs="Times New Roman"/>
          <w:color w:val="000000"/>
          <w:lang w:val="kk-KZ"/>
        </w:rPr>
        <w:t>      20. Тапсырыс беруші Өнім берушіге тиісті жазбаша хабарлама жібере отырып, оның бұдан әрі орындалуының орынсыздығына орай кез келген уақытта Шартты бұза алады. Хабарламада Шартты бұзудың себебі көрсетіледі, күші жойылған шарттық міндеттемелердің көлемі, сондай-ақ Шарттың бұзылуы күшіне енген күні көрсетіледі.</w:t>
      </w:r>
      <w:r w:rsidRPr="00B43870">
        <w:rPr>
          <w:rFonts w:ascii="Times New Roman" w:hAnsi="Times New Roman" w:cs="Times New Roman"/>
          <w:lang w:val="kk-KZ"/>
        </w:rPr>
        <w:br/>
      </w:r>
      <w:r w:rsidRPr="00B43870">
        <w:rPr>
          <w:rFonts w:ascii="Times New Roman" w:hAnsi="Times New Roman" w:cs="Times New Roman"/>
          <w:color w:val="000000"/>
          <w:lang w:val="kk-KZ"/>
        </w:rPr>
        <w:t>      Ас әзірлейтін бөлік қызметкерлері конкурс кезеңінде ұсынылған қызметкерлеріне сәйкес келмесе Шартты бұзудың негізі болады.</w:t>
      </w:r>
      <w:r w:rsidRPr="00B43870">
        <w:rPr>
          <w:rFonts w:ascii="Times New Roman" w:hAnsi="Times New Roman" w:cs="Times New Roman"/>
          <w:lang w:val="kk-KZ"/>
        </w:rPr>
        <w:br/>
      </w:r>
      <w:r w:rsidRPr="00B43870">
        <w:rPr>
          <w:rFonts w:ascii="Times New Roman" w:hAnsi="Times New Roman" w:cs="Times New Roman"/>
          <w:color w:val="000000"/>
          <w:lang w:val="kk-KZ"/>
        </w:rPr>
        <w:t>      21. Жоғарыда көрсетілген жағдаяттар негізінде Шарт жойылған кезде, Өнім беруші Шарт бойынша бұзуға байланысты оны бұзатын күні іс жүзіндегі шығындар үшін ғана ақы төленеді.</w:t>
      </w:r>
      <w:r w:rsidRPr="00B43870">
        <w:rPr>
          <w:rFonts w:ascii="Times New Roman" w:hAnsi="Times New Roman" w:cs="Times New Roman"/>
          <w:lang w:val="kk-KZ"/>
        </w:rPr>
        <w:br/>
      </w:r>
      <w:r w:rsidRPr="00B43870">
        <w:rPr>
          <w:rFonts w:ascii="Times New Roman" w:hAnsi="Times New Roman" w:cs="Times New Roman"/>
          <w:color w:val="000000"/>
          <w:lang w:val="kk-KZ"/>
        </w:rPr>
        <w:t>      22. Тапсырыс беруші мен Өнім беруші тікелей келіссөздер процесінде олардың арасында Шарт бойынша немесе оған байланысты туындайтын барлық келіспеушіліктерді немесе дауларды шешуге бар күш-жігерін жұмсайды.</w:t>
      </w:r>
      <w:r w:rsidRPr="00B43870">
        <w:rPr>
          <w:rFonts w:ascii="Times New Roman" w:hAnsi="Times New Roman" w:cs="Times New Roman"/>
          <w:lang w:val="kk-KZ"/>
        </w:rPr>
        <w:br/>
      </w:r>
      <w:r w:rsidRPr="00B43870">
        <w:rPr>
          <w:rFonts w:ascii="Times New Roman" w:hAnsi="Times New Roman" w:cs="Times New Roman"/>
          <w:color w:val="000000"/>
          <w:lang w:val="kk-KZ"/>
        </w:rPr>
        <w:t>      23. Егер осындай келіссөздер басталғаннан кейін 21 (жиырма бір) күн ішінде Тапсырыс беруші мен Өнім беруші Шарт бойынша дауды шеше алмаса, тараптардың кез келгені осы мәселені Қазақстан Республикасының заңнамасына сәйкес мәселені шешеді.</w:t>
      </w:r>
      <w:r w:rsidRPr="00B43870">
        <w:rPr>
          <w:rFonts w:ascii="Times New Roman" w:hAnsi="Times New Roman" w:cs="Times New Roman"/>
          <w:lang w:val="kk-KZ"/>
        </w:rPr>
        <w:br/>
      </w:r>
      <w:r w:rsidRPr="00B43870">
        <w:rPr>
          <w:rFonts w:ascii="Times New Roman" w:hAnsi="Times New Roman" w:cs="Times New Roman"/>
          <w:color w:val="000000"/>
          <w:lang w:val="kk-KZ"/>
        </w:rPr>
        <w:t>      24. Шарт мемлекеттік және орыс тiлдерiнде жасалады.</w:t>
      </w:r>
      <w:r w:rsidRPr="00B43870">
        <w:rPr>
          <w:rFonts w:ascii="Times New Roman" w:hAnsi="Times New Roman" w:cs="Times New Roman"/>
          <w:lang w:val="kk-KZ"/>
        </w:rPr>
        <w:br/>
      </w:r>
      <w:r w:rsidRPr="00B43870">
        <w:rPr>
          <w:rFonts w:ascii="Times New Roman" w:hAnsi="Times New Roman" w:cs="Times New Roman"/>
          <w:color w:val="000000"/>
          <w:lang w:val="kk-KZ"/>
        </w:rPr>
        <w:t>      25. Шартқа сәйкес тараптардың бірі екінші тарапқа жіберетін кез келген хабарлама, кейін түпнұсқасын бере отырып, хат, жеделхат, телекс немесе факс түрінде жіберіледі.</w:t>
      </w:r>
      <w:r w:rsidRPr="00B43870">
        <w:rPr>
          <w:rFonts w:ascii="Times New Roman" w:hAnsi="Times New Roman" w:cs="Times New Roman"/>
          <w:lang w:val="kk-KZ"/>
        </w:rPr>
        <w:br/>
      </w:r>
      <w:r w:rsidRPr="00B43870">
        <w:rPr>
          <w:rFonts w:ascii="Times New Roman" w:hAnsi="Times New Roman" w:cs="Times New Roman"/>
          <w:color w:val="000000"/>
          <w:lang w:val="kk-KZ"/>
        </w:rPr>
        <w:t>      26. Хабарлама жеткізілгеннен кейін немесе күшіне ену көрсетілген күні (егер хабарламада көрсетілсе), бұл күндердің қайсысы кеш болатындығына байланысты күшіне енеді.</w:t>
      </w:r>
      <w:r w:rsidRPr="00B43870">
        <w:rPr>
          <w:rFonts w:ascii="Times New Roman" w:hAnsi="Times New Roman" w:cs="Times New Roman"/>
          <w:lang w:val="kk-KZ"/>
        </w:rPr>
        <w:br/>
      </w:r>
      <w:r w:rsidRPr="00B43870">
        <w:rPr>
          <w:rFonts w:ascii="Times New Roman" w:hAnsi="Times New Roman" w:cs="Times New Roman"/>
          <w:color w:val="000000"/>
          <w:lang w:val="kk-KZ"/>
        </w:rPr>
        <w:t>      27. Салық және бюджетке төленетін басқа да міндетті төлемдер Қазақстан Республикасының салық заңнамасына сәйкес төленуге тиіс.</w:t>
      </w:r>
      <w:r w:rsidRPr="00B43870">
        <w:rPr>
          <w:rFonts w:ascii="Times New Roman" w:hAnsi="Times New Roman" w:cs="Times New Roman"/>
          <w:lang w:val="kk-KZ"/>
        </w:rPr>
        <w:br/>
      </w:r>
      <w:r w:rsidRPr="00B43870">
        <w:rPr>
          <w:rFonts w:ascii="Times New Roman" w:hAnsi="Times New Roman" w:cs="Times New Roman"/>
          <w:color w:val="000000"/>
          <w:lang w:val="kk-KZ"/>
        </w:rPr>
        <w:t>      28. Осы Шартта Тапсырыс беруші мен Өнім беруші белгіленген тәртіппен келісілген өзге де айыппұл санкциялары немесе Қазақстан Республикасының заңнамасына қайшы келмейтін өзге де шарттар көзделуі мүмкін.</w:t>
      </w:r>
      <w:r w:rsidRPr="00B43870">
        <w:rPr>
          <w:rFonts w:ascii="Times New Roman" w:hAnsi="Times New Roman" w:cs="Times New Roman"/>
          <w:lang w:val="kk-KZ"/>
        </w:rPr>
        <w:br/>
      </w:r>
      <w:r w:rsidRPr="00B43870">
        <w:rPr>
          <w:rFonts w:ascii="Times New Roman" w:hAnsi="Times New Roman" w:cs="Times New Roman"/>
          <w:color w:val="000000"/>
          <w:lang w:val="kk-KZ"/>
        </w:rPr>
        <w:t>      29. Осы Шарт Тапсырыс беруші оны Қазақстан Республикасы Қаржы министрлігінің аумақтық қазынашылық тіркеуден өткізгеннен кейін және Өнім беруші Шарттың орындалуын қамтамасыз етуді енгізгеннен кейін күшіне енеді.</w:t>
      </w:r>
      <w:r w:rsidRPr="00B43870">
        <w:rPr>
          <w:rFonts w:ascii="Times New Roman" w:hAnsi="Times New Roman" w:cs="Times New Roman"/>
          <w:lang w:val="kk-KZ"/>
        </w:rPr>
        <w:br/>
      </w:r>
      <w:r w:rsidRPr="00B43870">
        <w:rPr>
          <w:rFonts w:ascii="Times New Roman" w:hAnsi="Times New Roman" w:cs="Times New Roman"/>
          <w:color w:val="000000"/>
          <w:lang w:val="kk-KZ"/>
        </w:rPr>
        <w:t>      30. Осы Үлгі шарт орта білім беру ұйымдарында білім алушыларды тамақтандыруды ұйымдастыру бойынша көрсетілетін қызметті көрсетуді немесе тауарларды сатып алуды Тапсырыс беруші жүзеге асыру процесінде Тапсырыс беруші мен Өнім беруші арасында туындайтын құқықтық қатынастарды реттейді.</w:t>
      </w:r>
      <w:r w:rsidRPr="00B43870">
        <w:rPr>
          <w:rFonts w:ascii="Times New Roman" w:hAnsi="Times New Roman" w:cs="Times New Roman"/>
          <w:lang w:val="kk-KZ"/>
        </w:rPr>
        <w:br/>
      </w:r>
      <w:r w:rsidRPr="00B43870">
        <w:rPr>
          <w:rFonts w:ascii="Times New Roman" w:hAnsi="Times New Roman" w:cs="Times New Roman"/>
          <w:color w:val="000000"/>
          <w:lang w:val="kk-KZ"/>
        </w:rPr>
        <w:t>      Осы Шартқа енгізілетін кез келген өзгерістер мен толықтырулар Тапсырыс берушінің конкурстық құжаттамасына, Өнім берушінің конкурстық өтініміне және Конкурс қорытындылары туралы хаттамаға сәйкес келуі тиіс.</w:t>
      </w:r>
      <w:r w:rsidRPr="00B43870">
        <w:rPr>
          <w:rFonts w:ascii="Times New Roman" w:hAnsi="Times New Roman" w:cs="Times New Roman"/>
          <w:lang w:val="kk-KZ"/>
        </w:rPr>
        <w:br/>
      </w:r>
      <w:r w:rsidRPr="00B43870">
        <w:rPr>
          <w:rFonts w:ascii="Times New Roman" w:hAnsi="Times New Roman" w:cs="Times New Roman"/>
          <w:color w:val="000000"/>
          <w:lang w:val="kk-KZ"/>
        </w:rPr>
        <w:t>      Егер тегін тамақтандыруды алуға құқығы бар білім алушылардың саны өзгерген жағдайда, конкурсты ұйымдастырушы (тапсырыс беруші) Шартқа тиісті өзгерістер мен толықтырулар енгізеді.».</w:t>
      </w:r>
      <w:r w:rsidRPr="00B43870">
        <w:rPr>
          <w:rFonts w:ascii="Times New Roman" w:hAnsi="Times New Roman" w:cs="Times New Roman"/>
          <w:lang w:val="kk-KZ"/>
        </w:rPr>
        <w:br/>
      </w:r>
      <w:r w:rsidRPr="00B43870">
        <w:rPr>
          <w:rFonts w:ascii="Times New Roman" w:hAnsi="Times New Roman" w:cs="Times New Roman"/>
          <w:color w:val="000000"/>
          <w:lang w:val="kk-KZ"/>
        </w:rPr>
        <w:t xml:space="preserve">      </w:t>
      </w:r>
      <w:r w:rsidRPr="009F0405">
        <w:rPr>
          <w:rFonts w:ascii="Times New Roman" w:hAnsi="Times New Roman" w:cs="Times New Roman"/>
          <w:color w:val="000000"/>
        </w:rPr>
        <w:t xml:space="preserve">31. </w:t>
      </w:r>
      <w:proofErr w:type="spellStart"/>
      <w:r w:rsidRPr="009F0405">
        <w:rPr>
          <w:rFonts w:ascii="Times New Roman" w:hAnsi="Times New Roman" w:cs="Times New Roman"/>
          <w:color w:val="000000"/>
        </w:rPr>
        <w:t>Тараптардың</w:t>
      </w:r>
      <w:proofErr w:type="spellEnd"/>
      <w:r w:rsidRPr="009F0405">
        <w:rPr>
          <w:rFonts w:ascii="Times New Roman" w:hAnsi="Times New Roman" w:cs="Times New Roman"/>
          <w:color w:val="000000"/>
        </w:rPr>
        <w:t xml:space="preserve"> </w:t>
      </w:r>
      <w:proofErr w:type="spellStart"/>
      <w:r w:rsidRPr="009F0405">
        <w:rPr>
          <w:rFonts w:ascii="Times New Roman" w:hAnsi="Times New Roman" w:cs="Times New Roman"/>
          <w:color w:val="000000"/>
        </w:rPr>
        <w:t>мекенжайлары</w:t>
      </w:r>
      <w:proofErr w:type="spellEnd"/>
      <w:r w:rsidRPr="009F0405">
        <w:rPr>
          <w:rFonts w:ascii="Times New Roman" w:hAnsi="Times New Roman" w:cs="Times New Roman"/>
          <w:color w:val="000000"/>
        </w:rPr>
        <w:t xml:space="preserve"> </w:t>
      </w:r>
      <w:proofErr w:type="spellStart"/>
      <w:r w:rsidRPr="009F0405">
        <w:rPr>
          <w:rFonts w:ascii="Times New Roman" w:hAnsi="Times New Roman" w:cs="Times New Roman"/>
          <w:color w:val="000000"/>
        </w:rPr>
        <w:t>мен</w:t>
      </w:r>
      <w:proofErr w:type="spellEnd"/>
      <w:r w:rsidRPr="009F0405">
        <w:rPr>
          <w:rFonts w:ascii="Times New Roman" w:hAnsi="Times New Roman" w:cs="Times New Roman"/>
          <w:color w:val="000000"/>
        </w:rPr>
        <w:t xml:space="preserve"> </w:t>
      </w:r>
      <w:proofErr w:type="spellStart"/>
      <w:r w:rsidRPr="009F0405">
        <w:rPr>
          <w:rFonts w:ascii="Times New Roman" w:hAnsi="Times New Roman" w:cs="Times New Roman"/>
          <w:color w:val="000000"/>
        </w:rPr>
        <w:t>деректемелері</w:t>
      </w:r>
      <w:proofErr w:type="spellEnd"/>
      <w:r w:rsidRPr="009F0405">
        <w:rPr>
          <w:rFonts w:ascii="Times New Roman" w:hAnsi="Times New Roman" w:cs="Times New Roman"/>
          <w:color w:val="000000"/>
        </w:rPr>
        <w:t>:</w:t>
      </w:r>
    </w:p>
    <w:tbl>
      <w:tblPr>
        <w:tblStyle w:val="ac"/>
        <w:tblW w:w="0" w:type="auto"/>
        <w:tblLook w:val="04A0"/>
      </w:tblPr>
      <w:tblGrid>
        <w:gridCol w:w="4786"/>
        <w:gridCol w:w="4786"/>
      </w:tblGrid>
      <w:tr w:rsidR="003B651F" w:rsidTr="00162027">
        <w:tc>
          <w:tcPr>
            <w:tcW w:w="5069" w:type="dxa"/>
          </w:tcPr>
          <w:bookmarkEnd w:id="7"/>
          <w:p w:rsidR="003B651F" w:rsidRPr="009F0405" w:rsidRDefault="003B651F" w:rsidP="00162027">
            <w:pPr>
              <w:jc w:val="center"/>
              <w:rPr>
                <w:rFonts w:ascii="Times New Roman" w:hAnsi="Times New Roman" w:cs="Times New Roman"/>
                <w:b/>
                <w:color w:val="000000"/>
                <w:lang w:val="kk-KZ"/>
              </w:rPr>
            </w:pPr>
            <w:r w:rsidRPr="009F0405">
              <w:rPr>
                <w:rFonts w:ascii="Times New Roman" w:hAnsi="Times New Roman" w:cs="Times New Roman"/>
                <w:b/>
                <w:color w:val="000000"/>
                <w:lang w:val="kk-KZ"/>
              </w:rPr>
              <w:t>Тапсырыс беруші</w:t>
            </w:r>
          </w:p>
        </w:tc>
        <w:tc>
          <w:tcPr>
            <w:tcW w:w="5069" w:type="dxa"/>
          </w:tcPr>
          <w:p w:rsidR="003B651F" w:rsidRPr="009F0405" w:rsidRDefault="003B651F" w:rsidP="00162027">
            <w:pPr>
              <w:jc w:val="center"/>
              <w:rPr>
                <w:rFonts w:ascii="Times New Roman" w:hAnsi="Times New Roman" w:cs="Times New Roman"/>
                <w:b/>
                <w:color w:val="000000"/>
                <w:lang w:val="kk-KZ"/>
              </w:rPr>
            </w:pPr>
            <w:r w:rsidRPr="009F0405">
              <w:rPr>
                <w:rFonts w:ascii="Times New Roman" w:hAnsi="Times New Roman" w:cs="Times New Roman"/>
                <w:b/>
                <w:color w:val="000000"/>
                <w:lang w:val="kk-KZ"/>
              </w:rPr>
              <w:t>Өнім беруші</w:t>
            </w:r>
          </w:p>
        </w:tc>
      </w:tr>
      <w:tr w:rsidR="003B651F" w:rsidTr="00162027">
        <w:tc>
          <w:tcPr>
            <w:tcW w:w="5069" w:type="dxa"/>
          </w:tcPr>
          <w:p w:rsidR="003B651F" w:rsidRDefault="003B651F" w:rsidP="00162027">
            <w:pPr>
              <w:rPr>
                <w:rFonts w:ascii="Times New Roman" w:hAnsi="Times New Roman" w:cs="Times New Roman"/>
                <w:color w:val="000000"/>
                <w:lang w:val="kk-KZ"/>
              </w:rPr>
            </w:pPr>
            <w:r w:rsidRPr="009F0405">
              <w:rPr>
                <w:rFonts w:ascii="Times New Roman" w:hAnsi="Times New Roman" w:cs="Times New Roman"/>
                <w:color w:val="000000"/>
                <w:lang w:val="kk-KZ"/>
              </w:rPr>
              <w:t>______________________________</w:t>
            </w:r>
          </w:p>
          <w:p w:rsidR="003B651F" w:rsidRDefault="003B651F" w:rsidP="00162027">
            <w:pPr>
              <w:rPr>
                <w:rFonts w:ascii="Times New Roman" w:hAnsi="Times New Roman" w:cs="Times New Roman"/>
                <w:color w:val="000000"/>
                <w:lang w:val="kk-KZ"/>
              </w:rPr>
            </w:pPr>
            <w:r w:rsidRPr="009F0405">
              <w:rPr>
                <w:rFonts w:ascii="Times New Roman" w:hAnsi="Times New Roman" w:cs="Times New Roman"/>
                <w:color w:val="000000"/>
                <w:lang w:val="kk-KZ"/>
              </w:rPr>
              <w:t>(толық атауы)</w:t>
            </w:r>
          </w:p>
          <w:p w:rsidR="003B651F" w:rsidRDefault="003B651F" w:rsidP="00162027">
            <w:pPr>
              <w:rPr>
                <w:rFonts w:ascii="Times New Roman" w:hAnsi="Times New Roman" w:cs="Times New Roman"/>
                <w:color w:val="000000"/>
                <w:lang w:val="kk-KZ"/>
              </w:rPr>
            </w:pPr>
            <w:r w:rsidRPr="009F0405">
              <w:rPr>
                <w:rFonts w:ascii="Times New Roman" w:hAnsi="Times New Roman" w:cs="Times New Roman"/>
                <w:color w:val="000000"/>
                <w:lang w:val="kk-KZ"/>
              </w:rPr>
              <w:t>______________________________</w:t>
            </w:r>
          </w:p>
          <w:p w:rsidR="003B651F" w:rsidRDefault="003B651F" w:rsidP="00162027">
            <w:pPr>
              <w:rPr>
                <w:rFonts w:ascii="Times New Roman" w:hAnsi="Times New Roman" w:cs="Times New Roman"/>
                <w:color w:val="000000"/>
                <w:lang w:val="kk-KZ"/>
              </w:rPr>
            </w:pPr>
            <w:r w:rsidRPr="009F0405">
              <w:rPr>
                <w:rFonts w:ascii="Times New Roman" w:hAnsi="Times New Roman" w:cs="Times New Roman"/>
                <w:color w:val="000000"/>
                <w:lang w:val="kk-KZ"/>
              </w:rPr>
              <w:t>       (мекен-жайы) </w:t>
            </w:r>
          </w:p>
          <w:p w:rsidR="003B651F" w:rsidRDefault="003B651F" w:rsidP="00162027">
            <w:pPr>
              <w:rPr>
                <w:rFonts w:ascii="Times New Roman" w:hAnsi="Times New Roman" w:cs="Times New Roman"/>
                <w:color w:val="000000"/>
                <w:lang w:val="kk-KZ"/>
              </w:rPr>
            </w:pPr>
            <w:r w:rsidRPr="009F0405">
              <w:rPr>
                <w:rFonts w:ascii="Times New Roman" w:hAnsi="Times New Roman" w:cs="Times New Roman"/>
                <w:color w:val="000000"/>
                <w:lang w:val="kk-KZ"/>
              </w:rPr>
              <w:t>______________________________ </w:t>
            </w:r>
          </w:p>
          <w:p w:rsidR="003B651F" w:rsidRDefault="003B651F" w:rsidP="00162027">
            <w:pPr>
              <w:rPr>
                <w:rFonts w:ascii="Times New Roman" w:hAnsi="Times New Roman" w:cs="Times New Roman"/>
                <w:color w:val="000000"/>
                <w:lang w:val="kk-KZ"/>
              </w:rPr>
            </w:pPr>
            <w:r w:rsidRPr="009F0405">
              <w:rPr>
                <w:rFonts w:ascii="Times New Roman" w:hAnsi="Times New Roman" w:cs="Times New Roman"/>
                <w:color w:val="000000"/>
                <w:lang w:val="kk-KZ"/>
              </w:rPr>
              <w:lastRenderedPageBreak/>
              <w:t>(телефоны, факс) </w:t>
            </w:r>
          </w:p>
          <w:p w:rsidR="003B651F" w:rsidRDefault="003B651F" w:rsidP="00162027">
            <w:pPr>
              <w:rPr>
                <w:rFonts w:ascii="Times New Roman" w:hAnsi="Times New Roman" w:cs="Times New Roman"/>
                <w:color w:val="000000"/>
                <w:lang w:val="kk-KZ"/>
              </w:rPr>
            </w:pPr>
            <w:r w:rsidRPr="009F0405">
              <w:rPr>
                <w:rFonts w:ascii="Times New Roman" w:hAnsi="Times New Roman" w:cs="Times New Roman"/>
                <w:color w:val="000000"/>
                <w:lang w:val="kk-KZ"/>
              </w:rPr>
              <w:t>_____________________________ </w:t>
            </w:r>
          </w:p>
          <w:p w:rsidR="003B651F" w:rsidRPr="009F0405" w:rsidRDefault="003B651F" w:rsidP="00162027">
            <w:pPr>
              <w:rPr>
                <w:rFonts w:ascii="Times New Roman" w:hAnsi="Times New Roman" w:cs="Times New Roman"/>
                <w:color w:val="000000"/>
                <w:lang w:val="kk-KZ"/>
              </w:rPr>
            </w:pPr>
            <w:r w:rsidRPr="009F0405">
              <w:rPr>
                <w:rFonts w:ascii="Times New Roman" w:hAnsi="Times New Roman" w:cs="Times New Roman"/>
                <w:color w:val="000000"/>
                <w:lang w:val="kk-KZ"/>
              </w:rPr>
              <w:t>(тегі, аты, әкесінің аты(бар болса))</w:t>
            </w:r>
          </w:p>
          <w:p w:rsidR="003B651F" w:rsidRDefault="003B651F" w:rsidP="00162027">
            <w:pPr>
              <w:rPr>
                <w:rFonts w:ascii="Times New Roman" w:hAnsi="Times New Roman" w:cs="Times New Roman"/>
                <w:color w:val="000000"/>
                <w:lang w:val="kk-KZ"/>
              </w:rPr>
            </w:pPr>
            <w:r w:rsidRPr="009F0405">
              <w:rPr>
                <w:rFonts w:ascii="Times New Roman" w:hAnsi="Times New Roman" w:cs="Times New Roman"/>
                <w:color w:val="000000"/>
              </w:rPr>
              <w:t>_______________________________</w:t>
            </w:r>
          </w:p>
          <w:p w:rsidR="003B651F" w:rsidRDefault="003B651F" w:rsidP="00162027">
            <w:pPr>
              <w:rPr>
                <w:rFonts w:ascii="Times New Roman" w:hAnsi="Times New Roman" w:cs="Times New Roman"/>
                <w:color w:val="000000"/>
                <w:lang w:val="kk-KZ"/>
              </w:rPr>
            </w:pPr>
            <w:r w:rsidRPr="009F0405">
              <w:rPr>
                <w:rFonts w:ascii="Times New Roman" w:hAnsi="Times New Roman" w:cs="Times New Roman"/>
                <w:color w:val="000000"/>
              </w:rPr>
              <w:t>              (</w:t>
            </w:r>
            <w:proofErr w:type="spellStart"/>
            <w:r w:rsidRPr="009F0405">
              <w:rPr>
                <w:rFonts w:ascii="Times New Roman" w:hAnsi="Times New Roman" w:cs="Times New Roman"/>
                <w:color w:val="000000"/>
              </w:rPr>
              <w:t>қолы</w:t>
            </w:r>
            <w:proofErr w:type="spellEnd"/>
            <w:r w:rsidRPr="009F0405">
              <w:rPr>
                <w:rFonts w:ascii="Times New Roman" w:hAnsi="Times New Roman" w:cs="Times New Roman"/>
                <w:color w:val="000000"/>
              </w:rPr>
              <w:t>)  </w:t>
            </w:r>
          </w:p>
          <w:p w:rsidR="003B651F" w:rsidRDefault="003B651F" w:rsidP="00162027">
            <w:pPr>
              <w:rPr>
                <w:rFonts w:ascii="Times New Roman" w:hAnsi="Times New Roman" w:cs="Times New Roman"/>
                <w:color w:val="000000"/>
                <w:lang w:val="kk-KZ"/>
              </w:rPr>
            </w:pPr>
            <w:r w:rsidRPr="009F0405">
              <w:rPr>
                <w:rFonts w:ascii="Times New Roman" w:hAnsi="Times New Roman" w:cs="Times New Roman"/>
                <w:color w:val="000000"/>
              </w:rPr>
              <w:t>«___»_____________________ ____ж.</w:t>
            </w:r>
          </w:p>
          <w:p w:rsidR="003B651F" w:rsidRPr="009F0405" w:rsidRDefault="003B651F" w:rsidP="00162027">
            <w:pPr>
              <w:rPr>
                <w:rFonts w:ascii="Times New Roman" w:hAnsi="Times New Roman" w:cs="Times New Roman"/>
                <w:color w:val="000000"/>
                <w:lang w:val="kk-KZ"/>
              </w:rPr>
            </w:pPr>
            <w:r w:rsidRPr="009F0405">
              <w:rPr>
                <w:rFonts w:ascii="Times New Roman" w:hAnsi="Times New Roman" w:cs="Times New Roman"/>
                <w:color w:val="000000"/>
              </w:rPr>
              <w:t>М.О. </w:t>
            </w:r>
          </w:p>
        </w:tc>
        <w:tc>
          <w:tcPr>
            <w:tcW w:w="5069" w:type="dxa"/>
          </w:tcPr>
          <w:p w:rsidR="003B651F" w:rsidRDefault="003B651F" w:rsidP="00162027">
            <w:pPr>
              <w:rPr>
                <w:rFonts w:ascii="Times New Roman" w:hAnsi="Times New Roman" w:cs="Times New Roman"/>
                <w:color w:val="000000"/>
                <w:lang w:val="kk-KZ"/>
              </w:rPr>
            </w:pPr>
            <w:r w:rsidRPr="009F0405">
              <w:rPr>
                <w:rFonts w:ascii="Times New Roman" w:hAnsi="Times New Roman" w:cs="Times New Roman"/>
                <w:color w:val="000000"/>
                <w:lang w:val="kk-KZ"/>
              </w:rPr>
              <w:lastRenderedPageBreak/>
              <w:t>______________________________</w:t>
            </w:r>
          </w:p>
          <w:p w:rsidR="003B651F" w:rsidRDefault="003B651F" w:rsidP="00162027">
            <w:pPr>
              <w:rPr>
                <w:rFonts w:ascii="Times New Roman" w:hAnsi="Times New Roman" w:cs="Times New Roman"/>
                <w:color w:val="000000"/>
                <w:lang w:val="kk-KZ"/>
              </w:rPr>
            </w:pPr>
            <w:r w:rsidRPr="009F0405">
              <w:rPr>
                <w:rFonts w:ascii="Times New Roman" w:hAnsi="Times New Roman" w:cs="Times New Roman"/>
                <w:color w:val="000000"/>
                <w:lang w:val="kk-KZ"/>
              </w:rPr>
              <w:t>(толық атауы)</w:t>
            </w:r>
          </w:p>
          <w:p w:rsidR="003B651F" w:rsidRDefault="003B651F" w:rsidP="00162027">
            <w:pPr>
              <w:rPr>
                <w:rFonts w:ascii="Times New Roman" w:hAnsi="Times New Roman" w:cs="Times New Roman"/>
                <w:color w:val="000000"/>
                <w:lang w:val="kk-KZ"/>
              </w:rPr>
            </w:pPr>
            <w:r w:rsidRPr="009F0405">
              <w:rPr>
                <w:rFonts w:ascii="Times New Roman" w:hAnsi="Times New Roman" w:cs="Times New Roman"/>
                <w:color w:val="000000"/>
                <w:lang w:val="kk-KZ"/>
              </w:rPr>
              <w:t>______________________________</w:t>
            </w:r>
          </w:p>
          <w:p w:rsidR="003B651F" w:rsidRDefault="003B651F" w:rsidP="00162027">
            <w:pPr>
              <w:rPr>
                <w:rFonts w:ascii="Times New Roman" w:hAnsi="Times New Roman" w:cs="Times New Roman"/>
                <w:color w:val="000000"/>
                <w:lang w:val="kk-KZ"/>
              </w:rPr>
            </w:pPr>
            <w:r w:rsidRPr="009F0405">
              <w:rPr>
                <w:rFonts w:ascii="Times New Roman" w:hAnsi="Times New Roman" w:cs="Times New Roman"/>
                <w:color w:val="000000"/>
                <w:lang w:val="kk-KZ"/>
              </w:rPr>
              <w:t>       (мекен-жайы) </w:t>
            </w:r>
          </w:p>
          <w:p w:rsidR="003B651F" w:rsidRDefault="003B651F" w:rsidP="00162027">
            <w:pPr>
              <w:rPr>
                <w:rFonts w:ascii="Times New Roman" w:hAnsi="Times New Roman" w:cs="Times New Roman"/>
                <w:color w:val="000000"/>
                <w:lang w:val="kk-KZ"/>
              </w:rPr>
            </w:pPr>
            <w:r w:rsidRPr="009F0405">
              <w:rPr>
                <w:rFonts w:ascii="Times New Roman" w:hAnsi="Times New Roman" w:cs="Times New Roman"/>
                <w:color w:val="000000"/>
                <w:lang w:val="kk-KZ"/>
              </w:rPr>
              <w:t>______________________________ </w:t>
            </w:r>
          </w:p>
          <w:p w:rsidR="003B651F" w:rsidRDefault="003B651F" w:rsidP="00162027">
            <w:pPr>
              <w:rPr>
                <w:rFonts w:ascii="Times New Roman" w:hAnsi="Times New Roman" w:cs="Times New Roman"/>
                <w:color w:val="000000"/>
                <w:lang w:val="kk-KZ"/>
              </w:rPr>
            </w:pPr>
            <w:r w:rsidRPr="009F0405">
              <w:rPr>
                <w:rFonts w:ascii="Times New Roman" w:hAnsi="Times New Roman" w:cs="Times New Roman"/>
                <w:color w:val="000000"/>
                <w:lang w:val="kk-KZ"/>
              </w:rPr>
              <w:lastRenderedPageBreak/>
              <w:t>(телефоны, факс) </w:t>
            </w:r>
          </w:p>
          <w:p w:rsidR="003B651F" w:rsidRDefault="003B651F" w:rsidP="00162027">
            <w:pPr>
              <w:rPr>
                <w:rFonts w:ascii="Times New Roman" w:hAnsi="Times New Roman" w:cs="Times New Roman"/>
                <w:color w:val="000000"/>
                <w:lang w:val="kk-KZ"/>
              </w:rPr>
            </w:pPr>
            <w:r w:rsidRPr="009F0405">
              <w:rPr>
                <w:rFonts w:ascii="Times New Roman" w:hAnsi="Times New Roman" w:cs="Times New Roman"/>
                <w:color w:val="000000"/>
                <w:lang w:val="kk-KZ"/>
              </w:rPr>
              <w:t>_____________________________ </w:t>
            </w:r>
          </w:p>
          <w:p w:rsidR="003B651F" w:rsidRPr="009F0405" w:rsidRDefault="003B651F" w:rsidP="00162027">
            <w:pPr>
              <w:rPr>
                <w:rFonts w:ascii="Times New Roman" w:hAnsi="Times New Roman" w:cs="Times New Roman"/>
                <w:color w:val="000000"/>
                <w:lang w:val="kk-KZ"/>
              </w:rPr>
            </w:pPr>
            <w:r w:rsidRPr="009F0405">
              <w:rPr>
                <w:rFonts w:ascii="Times New Roman" w:hAnsi="Times New Roman" w:cs="Times New Roman"/>
                <w:color w:val="000000"/>
                <w:lang w:val="kk-KZ"/>
              </w:rPr>
              <w:t>(тегі, аты, әкесінің аты(бар болса))</w:t>
            </w:r>
          </w:p>
          <w:p w:rsidR="003B651F" w:rsidRDefault="003B651F" w:rsidP="00162027">
            <w:pPr>
              <w:rPr>
                <w:rFonts w:ascii="Times New Roman" w:hAnsi="Times New Roman" w:cs="Times New Roman"/>
                <w:color w:val="000000"/>
                <w:lang w:val="kk-KZ"/>
              </w:rPr>
            </w:pPr>
            <w:r w:rsidRPr="009F0405">
              <w:rPr>
                <w:rFonts w:ascii="Times New Roman" w:hAnsi="Times New Roman" w:cs="Times New Roman"/>
                <w:color w:val="000000"/>
              </w:rPr>
              <w:t>_______________________________</w:t>
            </w:r>
          </w:p>
          <w:p w:rsidR="003B651F" w:rsidRDefault="003B651F" w:rsidP="00162027">
            <w:pPr>
              <w:rPr>
                <w:rFonts w:ascii="Times New Roman" w:hAnsi="Times New Roman" w:cs="Times New Roman"/>
                <w:color w:val="000000"/>
                <w:lang w:val="kk-KZ"/>
              </w:rPr>
            </w:pPr>
            <w:r w:rsidRPr="009F0405">
              <w:rPr>
                <w:rFonts w:ascii="Times New Roman" w:hAnsi="Times New Roman" w:cs="Times New Roman"/>
                <w:color w:val="000000"/>
              </w:rPr>
              <w:t>              (</w:t>
            </w:r>
            <w:proofErr w:type="spellStart"/>
            <w:r w:rsidRPr="009F0405">
              <w:rPr>
                <w:rFonts w:ascii="Times New Roman" w:hAnsi="Times New Roman" w:cs="Times New Roman"/>
                <w:color w:val="000000"/>
              </w:rPr>
              <w:t>қолы</w:t>
            </w:r>
            <w:proofErr w:type="spellEnd"/>
            <w:r w:rsidRPr="009F0405">
              <w:rPr>
                <w:rFonts w:ascii="Times New Roman" w:hAnsi="Times New Roman" w:cs="Times New Roman"/>
                <w:color w:val="000000"/>
              </w:rPr>
              <w:t>)  </w:t>
            </w:r>
          </w:p>
          <w:p w:rsidR="003B651F" w:rsidRDefault="003B651F" w:rsidP="00162027">
            <w:pPr>
              <w:rPr>
                <w:rFonts w:ascii="Times New Roman" w:hAnsi="Times New Roman" w:cs="Times New Roman"/>
                <w:color w:val="000000"/>
                <w:lang w:val="kk-KZ"/>
              </w:rPr>
            </w:pPr>
            <w:r w:rsidRPr="009F0405">
              <w:rPr>
                <w:rFonts w:ascii="Times New Roman" w:hAnsi="Times New Roman" w:cs="Times New Roman"/>
                <w:color w:val="000000"/>
              </w:rPr>
              <w:t>«___»_____________________ ____ж.</w:t>
            </w:r>
          </w:p>
          <w:p w:rsidR="003B651F" w:rsidRDefault="003B651F" w:rsidP="00162027">
            <w:pPr>
              <w:rPr>
                <w:rFonts w:ascii="Times New Roman" w:hAnsi="Times New Roman" w:cs="Times New Roman"/>
                <w:color w:val="000000"/>
                <w:lang w:val="kk-KZ"/>
              </w:rPr>
            </w:pPr>
            <w:r w:rsidRPr="009F0405">
              <w:rPr>
                <w:rFonts w:ascii="Times New Roman" w:hAnsi="Times New Roman" w:cs="Times New Roman"/>
                <w:color w:val="000000"/>
              </w:rPr>
              <w:t>М.О. </w:t>
            </w:r>
          </w:p>
        </w:tc>
      </w:tr>
    </w:tbl>
    <w:p w:rsidR="003B651F" w:rsidRDefault="003B651F" w:rsidP="003B651F">
      <w:pPr>
        <w:spacing w:after="0"/>
        <w:rPr>
          <w:rFonts w:ascii="Times New Roman" w:hAnsi="Times New Roman" w:cs="Times New Roman"/>
          <w:color w:val="000000"/>
          <w:lang w:val="kk-KZ"/>
        </w:rPr>
      </w:pPr>
    </w:p>
    <w:p w:rsidR="003B651F" w:rsidRPr="009F0405" w:rsidRDefault="003B651F" w:rsidP="003B651F">
      <w:pPr>
        <w:spacing w:after="0"/>
        <w:rPr>
          <w:rFonts w:ascii="Times New Roman" w:hAnsi="Times New Roman" w:cs="Times New Roman"/>
          <w:lang w:val="kk-KZ"/>
        </w:rPr>
      </w:pPr>
      <w:r w:rsidRPr="009F0405">
        <w:rPr>
          <w:rFonts w:ascii="Times New Roman" w:hAnsi="Times New Roman" w:cs="Times New Roman"/>
          <w:color w:val="000000"/>
          <w:lang w:val="kk-KZ"/>
        </w:rPr>
        <w:t>Аумақтық қазынашылық органында тіркеу күні ____________________</w:t>
      </w:r>
    </w:p>
    <w:p w:rsidR="00806467" w:rsidRPr="00637AB7" w:rsidRDefault="00806467" w:rsidP="00A17717">
      <w:pPr>
        <w:pStyle w:val="af3"/>
        <w:spacing w:before="0" w:beforeAutospacing="0" w:after="0" w:afterAutospacing="0"/>
        <w:jc w:val="both"/>
        <w:textAlignment w:val="baseline"/>
        <w:rPr>
          <w:spacing w:val="2"/>
          <w:szCs w:val="28"/>
          <w:lang w:val="kk-KZ"/>
        </w:rPr>
      </w:pPr>
    </w:p>
    <w:p w:rsidR="00806467" w:rsidRPr="00637AB7" w:rsidRDefault="00806467" w:rsidP="00A17717">
      <w:pPr>
        <w:pStyle w:val="af3"/>
        <w:spacing w:before="0" w:beforeAutospacing="0" w:after="0" w:afterAutospacing="0"/>
        <w:jc w:val="both"/>
        <w:textAlignment w:val="baseline"/>
        <w:rPr>
          <w:spacing w:val="2"/>
          <w:szCs w:val="28"/>
          <w:lang w:val="kk-KZ"/>
        </w:rPr>
      </w:pPr>
    </w:p>
    <w:p w:rsidR="00806467" w:rsidRPr="00637AB7" w:rsidRDefault="00806467" w:rsidP="00A17717">
      <w:pPr>
        <w:pStyle w:val="af3"/>
        <w:spacing w:before="0" w:beforeAutospacing="0" w:after="0" w:afterAutospacing="0"/>
        <w:jc w:val="both"/>
        <w:textAlignment w:val="baseline"/>
        <w:rPr>
          <w:spacing w:val="2"/>
          <w:szCs w:val="28"/>
          <w:lang w:val="kk-KZ"/>
        </w:rPr>
      </w:pPr>
    </w:p>
    <w:bookmarkEnd w:id="0"/>
    <w:p w:rsidR="00806467" w:rsidRPr="00637AB7" w:rsidRDefault="00806467" w:rsidP="00A17717">
      <w:pPr>
        <w:pStyle w:val="af3"/>
        <w:spacing w:before="0" w:beforeAutospacing="0" w:after="0" w:afterAutospacing="0"/>
        <w:jc w:val="both"/>
        <w:textAlignment w:val="baseline"/>
        <w:rPr>
          <w:spacing w:val="2"/>
          <w:szCs w:val="28"/>
          <w:lang w:val="kk-KZ"/>
        </w:rPr>
      </w:pPr>
    </w:p>
    <w:sectPr w:rsidR="00806467" w:rsidRPr="00637AB7" w:rsidSect="002A51B8">
      <w:headerReference w:type="default" r:id="rId12"/>
      <w:pgSz w:w="11907" w:h="16839" w:code="9"/>
      <w:pgMar w:top="-851" w:right="850" w:bottom="426" w:left="1701" w:header="283" w:footer="427"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7F2A" w:rsidRDefault="00637F2A" w:rsidP="00B12067">
      <w:pPr>
        <w:spacing w:after="0" w:line="240" w:lineRule="auto"/>
      </w:pPr>
      <w:r>
        <w:separator/>
      </w:r>
    </w:p>
  </w:endnote>
  <w:endnote w:type="continuationSeparator" w:id="0">
    <w:p w:rsidR="00637F2A" w:rsidRDefault="00637F2A" w:rsidP="00B120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PartnerCondensed-Normal">
    <w:altName w:val="Arial"/>
    <w:charset w:val="CC"/>
    <w:family w:val="swiss"/>
    <w:pitch w:val="variable"/>
    <w:sig w:usb0="00000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7F2A" w:rsidRDefault="00637F2A" w:rsidP="00B12067">
      <w:pPr>
        <w:spacing w:after="0" w:line="240" w:lineRule="auto"/>
      </w:pPr>
      <w:r>
        <w:separator/>
      </w:r>
    </w:p>
  </w:footnote>
  <w:footnote w:type="continuationSeparator" w:id="0">
    <w:p w:rsidR="00637F2A" w:rsidRDefault="00637F2A" w:rsidP="00B120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3360253"/>
      <w:docPartObj>
        <w:docPartGallery w:val="Page Numbers (Top of Page)"/>
        <w:docPartUnique/>
      </w:docPartObj>
    </w:sdtPr>
    <w:sdtEndPr>
      <w:rPr>
        <w:rFonts w:ascii="Times New Roman" w:hAnsi="Times New Roman" w:cs="Times New Roman"/>
        <w:sz w:val="24"/>
      </w:rPr>
    </w:sdtEndPr>
    <w:sdtContent>
      <w:p w:rsidR="00162027" w:rsidRPr="001A280F" w:rsidRDefault="00940CBC">
        <w:pPr>
          <w:pStyle w:val="a3"/>
          <w:jc w:val="center"/>
          <w:rPr>
            <w:rFonts w:ascii="Times New Roman" w:hAnsi="Times New Roman" w:cs="Times New Roman"/>
            <w:sz w:val="24"/>
          </w:rPr>
        </w:pPr>
        <w:r w:rsidRPr="001A280F">
          <w:rPr>
            <w:rFonts w:ascii="Times New Roman" w:hAnsi="Times New Roman" w:cs="Times New Roman"/>
            <w:sz w:val="24"/>
          </w:rPr>
          <w:fldChar w:fldCharType="begin"/>
        </w:r>
        <w:r w:rsidR="00162027" w:rsidRPr="001A280F">
          <w:rPr>
            <w:rFonts w:ascii="Times New Roman" w:hAnsi="Times New Roman" w:cs="Times New Roman"/>
            <w:sz w:val="24"/>
          </w:rPr>
          <w:instrText>PAGE   \* MERGEFORMAT</w:instrText>
        </w:r>
        <w:r w:rsidRPr="001A280F">
          <w:rPr>
            <w:rFonts w:ascii="Times New Roman" w:hAnsi="Times New Roman" w:cs="Times New Roman"/>
            <w:sz w:val="24"/>
          </w:rPr>
          <w:fldChar w:fldCharType="separate"/>
        </w:r>
        <w:r w:rsidR="00E04537" w:rsidRPr="00E04537">
          <w:rPr>
            <w:rFonts w:ascii="Times New Roman" w:hAnsi="Times New Roman" w:cs="Times New Roman"/>
            <w:noProof/>
            <w:sz w:val="24"/>
            <w:lang w:val="ru-RU"/>
          </w:rPr>
          <w:t>6</w:t>
        </w:r>
        <w:r w:rsidRPr="001A280F">
          <w:rPr>
            <w:rFonts w:ascii="Times New Roman" w:hAnsi="Times New Roman" w:cs="Times New Roman"/>
            <w:sz w:val="24"/>
          </w:rPr>
          <w:fldChar w:fldCharType="end"/>
        </w:r>
      </w:p>
    </w:sdtContent>
  </w:sdt>
  <w:p w:rsidR="00162027" w:rsidRDefault="0016202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D24657A6"/>
    <w:name w:val="WW8Num4"/>
    <w:lvl w:ilvl="0">
      <w:start w:val="1"/>
      <w:numFmt w:val="decimal"/>
      <w:lvlText w:val="%1."/>
      <w:lvlJc w:val="left"/>
      <w:pPr>
        <w:tabs>
          <w:tab w:val="num" w:pos="0"/>
        </w:tabs>
        <w:ind w:left="1494" w:hanging="360"/>
      </w:pPr>
      <w:rPr>
        <w:rFonts w:hint="default"/>
      </w:rPr>
    </w:lvl>
    <w:lvl w:ilvl="1" w:tentative="1">
      <w:start w:val="1"/>
      <w:numFmt w:val="lowerLetter"/>
      <w:lvlText w:val="%2."/>
      <w:lvlJc w:val="left"/>
      <w:pPr>
        <w:ind w:left="1770" w:hanging="360"/>
      </w:pPr>
    </w:lvl>
    <w:lvl w:ilvl="2" w:tentative="1">
      <w:start w:val="1"/>
      <w:numFmt w:val="lowerRoman"/>
      <w:lvlText w:val="%3."/>
      <w:lvlJc w:val="right"/>
      <w:pPr>
        <w:ind w:left="2490" w:hanging="180"/>
      </w:pPr>
    </w:lvl>
    <w:lvl w:ilvl="3" w:tentative="1">
      <w:start w:val="1"/>
      <w:numFmt w:val="decimal"/>
      <w:lvlText w:val="%4."/>
      <w:lvlJc w:val="left"/>
      <w:pPr>
        <w:ind w:left="3210" w:hanging="360"/>
      </w:pPr>
    </w:lvl>
    <w:lvl w:ilvl="4" w:tentative="1">
      <w:start w:val="1"/>
      <w:numFmt w:val="lowerLetter"/>
      <w:lvlText w:val="%5."/>
      <w:lvlJc w:val="left"/>
      <w:pPr>
        <w:ind w:left="3930" w:hanging="360"/>
      </w:pPr>
    </w:lvl>
    <w:lvl w:ilvl="5" w:tentative="1">
      <w:start w:val="1"/>
      <w:numFmt w:val="lowerRoman"/>
      <w:lvlText w:val="%6."/>
      <w:lvlJc w:val="right"/>
      <w:pPr>
        <w:ind w:left="4650" w:hanging="180"/>
      </w:pPr>
    </w:lvl>
    <w:lvl w:ilvl="6" w:tentative="1">
      <w:start w:val="1"/>
      <w:numFmt w:val="decimal"/>
      <w:lvlText w:val="%7."/>
      <w:lvlJc w:val="left"/>
      <w:pPr>
        <w:ind w:left="5370" w:hanging="360"/>
      </w:pPr>
    </w:lvl>
    <w:lvl w:ilvl="7" w:tentative="1">
      <w:start w:val="1"/>
      <w:numFmt w:val="lowerLetter"/>
      <w:lvlText w:val="%8."/>
      <w:lvlJc w:val="left"/>
      <w:pPr>
        <w:ind w:left="6090" w:hanging="360"/>
      </w:pPr>
    </w:lvl>
    <w:lvl w:ilvl="8" w:tentative="1">
      <w:start w:val="1"/>
      <w:numFmt w:val="lowerRoman"/>
      <w:lvlText w:val="%9."/>
      <w:lvlJc w:val="right"/>
      <w:pPr>
        <w:ind w:left="6810" w:hanging="180"/>
      </w:pPr>
    </w:lvl>
  </w:abstractNum>
  <w:abstractNum w:abstractNumId="2">
    <w:nsid w:val="00000003"/>
    <w:multiLevelType w:val="singleLevel"/>
    <w:tmpl w:val="00000003"/>
    <w:name w:val="WW8Num11"/>
    <w:lvl w:ilvl="0">
      <w:start w:val="1"/>
      <w:numFmt w:val="decimal"/>
      <w:lvlText w:val="%1)"/>
      <w:lvlJc w:val="left"/>
      <w:pPr>
        <w:tabs>
          <w:tab w:val="num" w:pos="0"/>
        </w:tabs>
        <w:ind w:left="1050" w:hanging="360"/>
      </w:pPr>
      <w:rPr>
        <w:rFonts w:ascii="Times New Roman" w:hAnsi="Times New Roman" w:cs="Times New Roman" w:hint="default"/>
        <w:color w:val="000000"/>
        <w:sz w:val="28"/>
        <w:szCs w:val="28"/>
      </w:rPr>
    </w:lvl>
  </w:abstractNum>
  <w:abstractNum w:abstractNumId="3">
    <w:nsid w:val="00000004"/>
    <w:multiLevelType w:val="singleLevel"/>
    <w:tmpl w:val="00000004"/>
    <w:name w:val="WW8Num13"/>
    <w:lvl w:ilvl="0">
      <w:start w:val="4"/>
      <w:numFmt w:val="decimal"/>
      <w:lvlText w:val="%1."/>
      <w:lvlJc w:val="left"/>
      <w:pPr>
        <w:tabs>
          <w:tab w:val="num" w:pos="1211"/>
        </w:tabs>
        <w:ind w:left="1211" w:hanging="360"/>
      </w:pPr>
      <w:rPr>
        <w:rFonts w:ascii="Times New Roman" w:hAnsi="Times New Roman" w:cs="Times New Roman" w:hint="default"/>
        <w:color w:val="000000"/>
        <w:sz w:val="28"/>
        <w:szCs w:val="28"/>
      </w:rPr>
    </w:lvl>
  </w:abstractNum>
  <w:abstractNum w:abstractNumId="4">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rPr>
        <w:rFonts w:ascii="Times New Roman" w:hAnsi="Times New Roman"/>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lvl w:ilvl="0">
      <w:start w:val="3"/>
      <w:numFmt w:val="decimal"/>
      <w:lvlText w:val="%1."/>
      <w:lvlJc w:val="left"/>
      <w:pPr>
        <w:tabs>
          <w:tab w:val="num" w:pos="720"/>
        </w:tabs>
        <w:ind w:left="720" w:hanging="360"/>
      </w:pPr>
      <w:rPr>
        <w:rFonts w:ascii="Times New Roman" w:hAnsi="Times New Roman"/>
        <w:sz w:val="28"/>
        <w:szCs w:val="28"/>
      </w:rPr>
    </w:lvl>
    <w:lvl w:ilvl="1">
      <w:start w:val="27"/>
      <w:numFmt w:val="decimal"/>
      <w:lvlText w:val="%1.%2."/>
      <w:lvlJc w:val="left"/>
      <w:pPr>
        <w:tabs>
          <w:tab w:val="num" w:pos="1080"/>
        </w:tabs>
        <w:ind w:left="1080" w:hanging="360"/>
      </w:pPr>
      <w:rPr>
        <w:rFonts w:ascii="Times New Roman" w:hAnsi="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lvl w:ilvl="0">
      <w:start w:val="3"/>
      <w:numFmt w:val="decimal"/>
      <w:lvlText w:val="%1."/>
      <w:lvlJc w:val="left"/>
      <w:pPr>
        <w:tabs>
          <w:tab w:val="num" w:pos="720"/>
        </w:tabs>
        <w:ind w:left="720" w:hanging="360"/>
      </w:pPr>
      <w:rPr>
        <w:rFonts w:ascii="Times New Roman" w:hAnsi="Times New Roman"/>
        <w:sz w:val="28"/>
        <w:szCs w:val="28"/>
      </w:rPr>
    </w:lvl>
    <w:lvl w:ilvl="1">
      <w:start w:val="21"/>
      <w:numFmt w:val="decimal"/>
      <w:lvlText w:val="%1.%2."/>
      <w:lvlJc w:val="left"/>
      <w:pPr>
        <w:tabs>
          <w:tab w:val="num" w:pos="1080"/>
        </w:tabs>
        <w:ind w:left="1080" w:hanging="360"/>
      </w:pPr>
      <w:rPr>
        <w:rFonts w:ascii="Times New Roman" w:hAnsi="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8"/>
    <w:multiLevelType w:val="multilevel"/>
    <w:tmpl w:val="00000008"/>
    <w:lvl w:ilvl="0">
      <w:start w:val="3"/>
      <w:numFmt w:val="decimal"/>
      <w:lvlText w:val="%1."/>
      <w:lvlJc w:val="left"/>
      <w:pPr>
        <w:tabs>
          <w:tab w:val="num" w:pos="720"/>
        </w:tabs>
        <w:ind w:left="720" w:hanging="360"/>
      </w:pPr>
      <w:rPr>
        <w:rFonts w:ascii="Times New Roman" w:hAnsi="Times New Roman"/>
        <w:sz w:val="28"/>
        <w:szCs w:val="28"/>
      </w:rPr>
    </w:lvl>
    <w:lvl w:ilvl="1">
      <w:start w:val="25"/>
      <w:numFmt w:val="decimal"/>
      <w:lvlText w:val="%1.%2."/>
      <w:lvlJc w:val="left"/>
      <w:pPr>
        <w:tabs>
          <w:tab w:val="num" w:pos="1080"/>
        </w:tabs>
        <w:ind w:left="1080" w:hanging="360"/>
      </w:pPr>
      <w:rPr>
        <w:rFonts w:ascii="Times New Roman" w:hAnsi="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09"/>
    <w:multiLevelType w:val="multilevel"/>
    <w:tmpl w:val="00000009"/>
    <w:lvl w:ilvl="0">
      <w:start w:val="3"/>
      <w:numFmt w:val="decimal"/>
      <w:lvlText w:val="%1."/>
      <w:lvlJc w:val="left"/>
      <w:pPr>
        <w:tabs>
          <w:tab w:val="num" w:pos="720"/>
        </w:tabs>
        <w:ind w:left="720" w:hanging="360"/>
      </w:pPr>
      <w:rPr>
        <w:rFonts w:ascii="Times New Roman" w:hAnsi="Times New Roman"/>
        <w:sz w:val="28"/>
        <w:szCs w:val="28"/>
      </w:rPr>
    </w:lvl>
    <w:lvl w:ilvl="1">
      <w:start w:val="29"/>
      <w:numFmt w:val="decimal"/>
      <w:lvlText w:val="%1.%2."/>
      <w:lvlJc w:val="left"/>
      <w:pPr>
        <w:tabs>
          <w:tab w:val="num" w:pos="1080"/>
        </w:tabs>
        <w:ind w:left="1080" w:hanging="360"/>
      </w:pPr>
      <w:rPr>
        <w:rFonts w:ascii="Times New Roman" w:hAnsi="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0A"/>
    <w:multiLevelType w:val="multilevel"/>
    <w:tmpl w:val="0000000A"/>
    <w:lvl w:ilvl="0">
      <w:start w:val="3"/>
      <w:numFmt w:val="decimal"/>
      <w:lvlText w:val="%1."/>
      <w:lvlJc w:val="left"/>
      <w:pPr>
        <w:tabs>
          <w:tab w:val="num" w:pos="720"/>
        </w:tabs>
        <w:ind w:left="720" w:hanging="360"/>
      </w:pPr>
      <w:rPr>
        <w:rFonts w:ascii="Times New Roman" w:hAnsi="Times New Roman"/>
        <w:sz w:val="28"/>
        <w:szCs w:val="28"/>
      </w:rPr>
    </w:lvl>
    <w:lvl w:ilvl="1">
      <w:start w:val="31"/>
      <w:numFmt w:val="decimal"/>
      <w:lvlText w:val="%1.%2."/>
      <w:lvlJc w:val="left"/>
      <w:pPr>
        <w:tabs>
          <w:tab w:val="num" w:pos="1080"/>
        </w:tabs>
        <w:ind w:left="1080" w:hanging="360"/>
      </w:pPr>
      <w:rPr>
        <w:rFonts w:ascii="Times New Roman" w:hAnsi="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0B"/>
    <w:multiLevelType w:val="multilevel"/>
    <w:tmpl w:val="0000000B"/>
    <w:lvl w:ilvl="0">
      <w:start w:val="1"/>
      <w:numFmt w:val="decimal"/>
      <w:lvlText w:val="%1."/>
      <w:lvlJc w:val="left"/>
      <w:pPr>
        <w:tabs>
          <w:tab w:val="num" w:pos="720"/>
        </w:tabs>
        <w:ind w:left="720" w:hanging="360"/>
      </w:pPr>
    </w:lvl>
    <w:lvl w:ilvl="1">
      <w:start w:val="27"/>
      <w:numFmt w:val="decimal"/>
      <w:lvlText w:val="%2."/>
      <w:lvlJc w:val="left"/>
      <w:pPr>
        <w:tabs>
          <w:tab w:val="num" w:pos="1080"/>
        </w:tabs>
        <w:ind w:left="1080" w:hanging="360"/>
      </w:pPr>
      <w:rPr>
        <w:rFonts w:ascii="Times New Roman" w:hAnsi="Times New Roman"/>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1"/>
      <w:numFmt w:val="decimal"/>
      <w:lvlText w:val="%3."/>
      <w:lvlJc w:val="left"/>
      <w:pPr>
        <w:tabs>
          <w:tab w:val="num" w:pos="1440"/>
        </w:tabs>
        <w:ind w:left="1440" w:hanging="360"/>
      </w:pPr>
      <w:rPr>
        <w:rFonts w:ascii="Times New Roman" w:hAnsi="Times New Roman"/>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9176FA1"/>
    <w:multiLevelType w:val="hybridMultilevel"/>
    <w:tmpl w:val="157CBA38"/>
    <w:lvl w:ilvl="0" w:tplc="FC18D050">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3">
    <w:nsid w:val="0A953016"/>
    <w:multiLevelType w:val="hybridMultilevel"/>
    <w:tmpl w:val="D1A41F3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4">
    <w:nsid w:val="0E8A6A75"/>
    <w:multiLevelType w:val="hybridMultilevel"/>
    <w:tmpl w:val="39166B02"/>
    <w:lvl w:ilvl="0" w:tplc="AD9481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161E3404"/>
    <w:multiLevelType w:val="hybridMultilevel"/>
    <w:tmpl w:val="97AE5650"/>
    <w:lvl w:ilvl="0" w:tplc="04190001">
      <w:start w:val="1"/>
      <w:numFmt w:val="bullet"/>
      <w:lvlText w:val=""/>
      <w:lvlJc w:val="left"/>
      <w:pPr>
        <w:tabs>
          <w:tab w:val="num" w:pos="1070"/>
        </w:tabs>
        <w:ind w:left="1070" w:hanging="360"/>
      </w:pPr>
      <w:rPr>
        <w:rFonts w:ascii="Symbol" w:hAnsi="Symbol" w:cs="Symbol" w:hint="default"/>
      </w:rPr>
    </w:lvl>
    <w:lvl w:ilvl="1" w:tplc="04190003">
      <w:start w:val="1"/>
      <w:numFmt w:val="bullet"/>
      <w:lvlText w:val="o"/>
      <w:lvlJc w:val="left"/>
      <w:pPr>
        <w:tabs>
          <w:tab w:val="num" w:pos="1790"/>
        </w:tabs>
        <w:ind w:left="1790" w:hanging="360"/>
      </w:pPr>
      <w:rPr>
        <w:rFonts w:ascii="Courier New" w:hAnsi="Courier New" w:cs="Courier New" w:hint="default"/>
      </w:rPr>
    </w:lvl>
    <w:lvl w:ilvl="2" w:tplc="04190005">
      <w:start w:val="1"/>
      <w:numFmt w:val="bullet"/>
      <w:lvlText w:val=""/>
      <w:lvlJc w:val="left"/>
      <w:pPr>
        <w:tabs>
          <w:tab w:val="num" w:pos="2510"/>
        </w:tabs>
        <w:ind w:left="2510" w:hanging="360"/>
      </w:pPr>
      <w:rPr>
        <w:rFonts w:ascii="Wingdings" w:hAnsi="Wingdings" w:cs="Wingdings" w:hint="default"/>
      </w:rPr>
    </w:lvl>
    <w:lvl w:ilvl="3" w:tplc="04190001">
      <w:start w:val="1"/>
      <w:numFmt w:val="bullet"/>
      <w:lvlText w:val=""/>
      <w:lvlJc w:val="left"/>
      <w:pPr>
        <w:tabs>
          <w:tab w:val="num" w:pos="3230"/>
        </w:tabs>
        <w:ind w:left="3230" w:hanging="360"/>
      </w:pPr>
      <w:rPr>
        <w:rFonts w:ascii="Symbol" w:hAnsi="Symbol" w:cs="Symbol" w:hint="default"/>
      </w:rPr>
    </w:lvl>
    <w:lvl w:ilvl="4" w:tplc="04190003">
      <w:start w:val="1"/>
      <w:numFmt w:val="bullet"/>
      <w:lvlText w:val="o"/>
      <w:lvlJc w:val="left"/>
      <w:pPr>
        <w:tabs>
          <w:tab w:val="num" w:pos="3950"/>
        </w:tabs>
        <w:ind w:left="3950" w:hanging="360"/>
      </w:pPr>
      <w:rPr>
        <w:rFonts w:ascii="Courier New" w:hAnsi="Courier New" w:cs="Courier New" w:hint="default"/>
      </w:rPr>
    </w:lvl>
    <w:lvl w:ilvl="5" w:tplc="04190005">
      <w:start w:val="1"/>
      <w:numFmt w:val="bullet"/>
      <w:lvlText w:val=""/>
      <w:lvlJc w:val="left"/>
      <w:pPr>
        <w:tabs>
          <w:tab w:val="num" w:pos="4670"/>
        </w:tabs>
        <w:ind w:left="4670" w:hanging="360"/>
      </w:pPr>
      <w:rPr>
        <w:rFonts w:ascii="Wingdings" w:hAnsi="Wingdings" w:cs="Wingdings" w:hint="default"/>
      </w:rPr>
    </w:lvl>
    <w:lvl w:ilvl="6" w:tplc="04190001">
      <w:start w:val="1"/>
      <w:numFmt w:val="bullet"/>
      <w:lvlText w:val=""/>
      <w:lvlJc w:val="left"/>
      <w:pPr>
        <w:tabs>
          <w:tab w:val="num" w:pos="5390"/>
        </w:tabs>
        <w:ind w:left="5390" w:hanging="360"/>
      </w:pPr>
      <w:rPr>
        <w:rFonts w:ascii="Symbol" w:hAnsi="Symbol" w:cs="Symbol" w:hint="default"/>
      </w:rPr>
    </w:lvl>
    <w:lvl w:ilvl="7" w:tplc="04190003">
      <w:start w:val="1"/>
      <w:numFmt w:val="bullet"/>
      <w:lvlText w:val="o"/>
      <w:lvlJc w:val="left"/>
      <w:pPr>
        <w:tabs>
          <w:tab w:val="num" w:pos="6110"/>
        </w:tabs>
        <w:ind w:left="6110" w:hanging="360"/>
      </w:pPr>
      <w:rPr>
        <w:rFonts w:ascii="Courier New" w:hAnsi="Courier New" w:cs="Courier New" w:hint="default"/>
      </w:rPr>
    </w:lvl>
    <w:lvl w:ilvl="8" w:tplc="04190005">
      <w:start w:val="1"/>
      <w:numFmt w:val="bullet"/>
      <w:lvlText w:val=""/>
      <w:lvlJc w:val="left"/>
      <w:pPr>
        <w:tabs>
          <w:tab w:val="num" w:pos="6830"/>
        </w:tabs>
        <w:ind w:left="6830" w:hanging="360"/>
      </w:pPr>
      <w:rPr>
        <w:rFonts w:ascii="Wingdings" w:hAnsi="Wingdings" w:cs="Wingdings" w:hint="default"/>
      </w:rPr>
    </w:lvl>
  </w:abstractNum>
  <w:abstractNum w:abstractNumId="16">
    <w:nsid w:val="1B902CCE"/>
    <w:multiLevelType w:val="hybridMultilevel"/>
    <w:tmpl w:val="085639E2"/>
    <w:lvl w:ilvl="0" w:tplc="04190001">
      <w:start w:val="1"/>
      <w:numFmt w:val="bullet"/>
      <w:lvlText w:val=""/>
      <w:lvlJc w:val="left"/>
      <w:pPr>
        <w:ind w:left="1770" w:hanging="360"/>
      </w:pPr>
      <w:rPr>
        <w:rFonts w:ascii="Symbol" w:hAnsi="Symbol" w:cs="Symbol" w:hint="default"/>
      </w:rPr>
    </w:lvl>
    <w:lvl w:ilvl="1" w:tplc="04190003">
      <w:start w:val="1"/>
      <w:numFmt w:val="bullet"/>
      <w:lvlText w:val="o"/>
      <w:lvlJc w:val="left"/>
      <w:pPr>
        <w:ind w:left="2490" w:hanging="360"/>
      </w:pPr>
      <w:rPr>
        <w:rFonts w:ascii="Courier New" w:hAnsi="Courier New" w:cs="Courier New" w:hint="default"/>
      </w:rPr>
    </w:lvl>
    <w:lvl w:ilvl="2" w:tplc="04190005">
      <w:start w:val="1"/>
      <w:numFmt w:val="bullet"/>
      <w:lvlText w:val=""/>
      <w:lvlJc w:val="left"/>
      <w:pPr>
        <w:ind w:left="3210" w:hanging="360"/>
      </w:pPr>
      <w:rPr>
        <w:rFonts w:ascii="Wingdings" w:hAnsi="Wingdings" w:cs="Wingdings" w:hint="default"/>
      </w:rPr>
    </w:lvl>
    <w:lvl w:ilvl="3" w:tplc="04190001">
      <w:start w:val="1"/>
      <w:numFmt w:val="bullet"/>
      <w:lvlText w:val=""/>
      <w:lvlJc w:val="left"/>
      <w:pPr>
        <w:ind w:left="3930" w:hanging="360"/>
      </w:pPr>
      <w:rPr>
        <w:rFonts w:ascii="Symbol" w:hAnsi="Symbol" w:cs="Symbol" w:hint="default"/>
      </w:rPr>
    </w:lvl>
    <w:lvl w:ilvl="4" w:tplc="04190003">
      <w:start w:val="1"/>
      <w:numFmt w:val="bullet"/>
      <w:lvlText w:val="o"/>
      <w:lvlJc w:val="left"/>
      <w:pPr>
        <w:ind w:left="4650" w:hanging="360"/>
      </w:pPr>
      <w:rPr>
        <w:rFonts w:ascii="Courier New" w:hAnsi="Courier New" w:cs="Courier New" w:hint="default"/>
      </w:rPr>
    </w:lvl>
    <w:lvl w:ilvl="5" w:tplc="04190005">
      <w:start w:val="1"/>
      <w:numFmt w:val="bullet"/>
      <w:lvlText w:val=""/>
      <w:lvlJc w:val="left"/>
      <w:pPr>
        <w:ind w:left="5370" w:hanging="360"/>
      </w:pPr>
      <w:rPr>
        <w:rFonts w:ascii="Wingdings" w:hAnsi="Wingdings" w:cs="Wingdings" w:hint="default"/>
      </w:rPr>
    </w:lvl>
    <w:lvl w:ilvl="6" w:tplc="04190001">
      <w:start w:val="1"/>
      <w:numFmt w:val="bullet"/>
      <w:lvlText w:val=""/>
      <w:lvlJc w:val="left"/>
      <w:pPr>
        <w:ind w:left="6090" w:hanging="360"/>
      </w:pPr>
      <w:rPr>
        <w:rFonts w:ascii="Symbol" w:hAnsi="Symbol" w:cs="Symbol" w:hint="default"/>
      </w:rPr>
    </w:lvl>
    <w:lvl w:ilvl="7" w:tplc="04190003">
      <w:start w:val="1"/>
      <w:numFmt w:val="bullet"/>
      <w:lvlText w:val="o"/>
      <w:lvlJc w:val="left"/>
      <w:pPr>
        <w:ind w:left="6810" w:hanging="360"/>
      </w:pPr>
      <w:rPr>
        <w:rFonts w:ascii="Courier New" w:hAnsi="Courier New" w:cs="Courier New" w:hint="default"/>
      </w:rPr>
    </w:lvl>
    <w:lvl w:ilvl="8" w:tplc="04190005">
      <w:start w:val="1"/>
      <w:numFmt w:val="bullet"/>
      <w:lvlText w:val=""/>
      <w:lvlJc w:val="left"/>
      <w:pPr>
        <w:ind w:left="7530" w:hanging="360"/>
      </w:pPr>
      <w:rPr>
        <w:rFonts w:ascii="Wingdings" w:hAnsi="Wingdings" w:cs="Wingdings" w:hint="default"/>
      </w:rPr>
    </w:lvl>
  </w:abstractNum>
  <w:abstractNum w:abstractNumId="17">
    <w:nsid w:val="1EA8589E"/>
    <w:multiLevelType w:val="hybridMultilevel"/>
    <w:tmpl w:val="4CB8A1F6"/>
    <w:lvl w:ilvl="0" w:tplc="497C8F06">
      <w:start w:val="64"/>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08F43B4"/>
    <w:multiLevelType w:val="hybridMultilevel"/>
    <w:tmpl w:val="1D30FA4C"/>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9">
    <w:nsid w:val="23E37556"/>
    <w:multiLevelType w:val="hybridMultilevel"/>
    <w:tmpl w:val="2F9E06EA"/>
    <w:lvl w:ilvl="0" w:tplc="0419000F">
      <w:start w:val="1"/>
      <w:numFmt w:val="decimal"/>
      <w:lvlText w:val="%1."/>
      <w:lvlJc w:val="left"/>
      <w:pPr>
        <w:tabs>
          <w:tab w:val="num" w:pos="644"/>
        </w:tabs>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0">
    <w:nsid w:val="27273662"/>
    <w:multiLevelType w:val="hybridMultilevel"/>
    <w:tmpl w:val="15F84902"/>
    <w:lvl w:ilvl="0" w:tplc="04190001">
      <w:start w:val="1"/>
      <w:numFmt w:val="bullet"/>
      <w:lvlText w:val=""/>
      <w:lvlJc w:val="left"/>
      <w:pPr>
        <w:ind w:left="1360" w:hanging="360"/>
      </w:pPr>
      <w:rPr>
        <w:rFonts w:ascii="Symbol" w:hAnsi="Symbol" w:cs="Symbol" w:hint="default"/>
      </w:rPr>
    </w:lvl>
    <w:lvl w:ilvl="1" w:tplc="04190003">
      <w:start w:val="1"/>
      <w:numFmt w:val="bullet"/>
      <w:lvlText w:val="o"/>
      <w:lvlJc w:val="left"/>
      <w:pPr>
        <w:ind w:left="2080" w:hanging="360"/>
      </w:pPr>
      <w:rPr>
        <w:rFonts w:ascii="Courier New" w:hAnsi="Courier New" w:cs="Courier New" w:hint="default"/>
      </w:rPr>
    </w:lvl>
    <w:lvl w:ilvl="2" w:tplc="04190005">
      <w:start w:val="1"/>
      <w:numFmt w:val="bullet"/>
      <w:lvlText w:val=""/>
      <w:lvlJc w:val="left"/>
      <w:pPr>
        <w:ind w:left="2800" w:hanging="360"/>
      </w:pPr>
      <w:rPr>
        <w:rFonts w:ascii="Wingdings" w:hAnsi="Wingdings" w:cs="Wingdings" w:hint="default"/>
      </w:rPr>
    </w:lvl>
    <w:lvl w:ilvl="3" w:tplc="04190001">
      <w:start w:val="1"/>
      <w:numFmt w:val="bullet"/>
      <w:lvlText w:val=""/>
      <w:lvlJc w:val="left"/>
      <w:pPr>
        <w:ind w:left="3520" w:hanging="360"/>
      </w:pPr>
      <w:rPr>
        <w:rFonts w:ascii="Symbol" w:hAnsi="Symbol" w:cs="Symbol" w:hint="default"/>
      </w:rPr>
    </w:lvl>
    <w:lvl w:ilvl="4" w:tplc="04190003">
      <w:start w:val="1"/>
      <w:numFmt w:val="bullet"/>
      <w:lvlText w:val="o"/>
      <w:lvlJc w:val="left"/>
      <w:pPr>
        <w:ind w:left="4240" w:hanging="360"/>
      </w:pPr>
      <w:rPr>
        <w:rFonts w:ascii="Courier New" w:hAnsi="Courier New" w:cs="Courier New" w:hint="default"/>
      </w:rPr>
    </w:lvl>
    <w:lvl w:ilvl="5" w:tplc="04190005">
      <w:start w:val="1"/>
      <w:numFmt w:val="bullet"/>
      <w:lvlText w:val=""/>
      <w:lvlJc w:val="left"/>
      <w:pPr>
        <w:ind w:left="4960" w:hanging="360"/>
      </w:pPr>
      <w:rPr>
        <w:rFonts w:ascii="Wingdings" w:hAnsi="Wingdings" w:cs="Wingdings" w:hint="default"/>
      </w:rPr>
    </w:lvl>
    <w:lvl w:ilvl="6" w:tplc="04190001">
      <w:start w:val="1"/>
      <w:numFmt w:val="bullet"/>
      <w:lvlText w:val=""/>
      <w:lvlJc w:val="left"/>
      <w:pPr>
        <w:ind w:left="5680" w:hanging="360"/>
      </w:pPr>
      <w:rPr>
        <w:rFonts w:ascii="Symbol" w:hAnsi="Symbol" w:cs="Symbol" w:hint="default"/>
      </w:rPr>
    </w:lvl>
    <w:lvl w:ilvl="7" w:tplc="04190003">
      <w:start w:val="1"/>
      <w:numFmt w:val="bullet"/>
      <w:lvlText w:val="o"/>
      <w:lvlJc w:val="left"/>
      <w:pPr>
        <w:ind w:left="6400" w:hanging="360"/>
      </w:pPr>
      <w:rPr>
        <w:rFonts w:ascii="Courier New" w:hAnsi="Courier New" w:cs="Courier New" w:hint="default"/>
      </w:rPr>
    </w:lvl>
    <w:lvl w:ilvl="8" w:tplc="04190005">
      <w:start w:val="1"/>
      <w:numFmt w:val="bullet"/>
      <w:lvlText w:val=""/>
      <w:lvlJc w:val="left"/>
      <w:pPr>
        <w:ind w:left="7120" w:hanging="360"/>
      </w:pPr>
      <w:rPr>
        <w:rFonts w:ascii="Wingdings" w:hAnsi="Wingdings" w:cs="Wingdings" w:hint="default"/>
      </w:rPr>
    </w:lvl>
  </w:abstractNum>
  <w:abstractNum w:abstractNumId="21">
    <w:nsid w:val="27C86465"/>
    <w:multiLevelType w:val="hybridMultilevel"/>
    <w:tmpl w:val="6A8E32EA"/>
    <w:lvl w:ilvl="0" w:tplc="BE3C8838">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2">
    <w:nsid w:val="28981395"/>
    <w:multiLevelType w:val="hybridMultilevel"/>
    <w:tmpl w:val="F6605C6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2CF32C38"/>
    <w:multiLevelType w:val="hybridMultilevel"/>
    <w:tmpl w:val="E29C2404"/>
    <w:lvl w:ilvl="0" w:tplc="6C26832E">
      <w:start w:val="63"/>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4134D63"/>
    <w:multiLevelType w:val="hybridMultilevel"/>
    <w:tmpl w:val="8EDCF99C"/>
    <w:lvl w:ilvl="0" w:tplc="0419000F">
      <w:start w:val="1"/>
      <w:numFmt w:val="decimal"/>
      <w:lvlText w:val="%1."/>
      <w:lvlJc w:val="left"/>
      <w:pPr>
        <w:tabs>
          <w:tab w:val="num" w:pos="720"/>
        </w:tabs>
        <w:ind w:left="720" w:hanging="360"/>
      </w:pPr>
    </w:lvl>
    <w:lvl w:ilvl="1" w:tplc="1D5E0852">
      <w:start w:val="1"/>
      <w:numFmt w:val="bullet"/>
      <w:lvlText w:val=""/>
      <w:lvlJc w:val="left"/>
      <w:pPr>
        <w:tabs>
          <w:tab w:val="num" w:pos="1440"/>
        </w:tabs>
        <w:ind w:left="1440" w:hanging="360"/>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E776DC5"/>
    <w:multiLevelType w:val="hybridMultilevel"/>
    <w:tmpl w:val="F4E233B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6">
    <w:nsid w:val="52FE18CA"/>
    <w:multiLevelType w:val="hybridMultilevel"/>
    <w:tmpl w:val="6D62CF6E"/>
    <w:lvl w:ilvl="0" w:tplc="C162739A">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27">
    <w:nsid w:val="56274B0D"/>
    <w:multiLevelType w:val="hybridMultilevel"/>
    <w:tmpl w:val="CB40CE88"/>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8">
    <w:nsid w:val="613A2662"/>
    <w:multiLevelType w:val="hybridMultilevel"/>
    <w:tmpl w:val="24C0633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4F67E1F"/>
    <w:multiLevelType w:val="hybridMultilevel"/>
    <w:tmpl w:val="C2A6EE24"/>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0">
    <w:nsid w:val="64FF5A17"/>
    <w:multiLevelType w:val="hybridMultilevel"/>
    <w:tmpl w:val="B8FE6C7C"/>
    <w:lvl w:ilvl="0" w:tplc="045A320E">
      <w:start w:val="59"/>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7ACA724E"/>
    <w:multiLevelType w:val="hybridMultilevel"/>
    <w:tmpl w:val="00F6455A"/>
    <w:lvl w:ilvl="0" w:tplc="5EAE9F8A">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2">
    <w:nsid w:val="7FCB57C5"/>
    <w:multiLevelType w:val="hybridMultilevel"/>
    <w:tmpl w:val="98DC9788"/>
    <w:lvl w:ilvl="0" w:tplc="0419000B">
      <w:start w:val="1"/>
      <w:numFmt w:val="bullet"/>
      <w:lvlText w:val=""/>
      <w:lvlJc w:val="left"/>
      <w:pPr>
        <w:ind w:left="1050" w:hanging="360"/>
      </w:pPr>
      <w:rPr>
        <w:rFonts w:ascii="Wingdings" w:hAnsi="Wingdings" w:cs="Wingdings" w:hint="default"/>
      </w:rPr>
    </w:lvl>
    <w:lvl w:ilvl="1" w:tplc="04190003">
      <w:start w:val="1"/>
      <w:numFmt w:val="bullet"/>
      <w:lvlText w:val="o"/>
      <w:lvlJc w:val="left"/>
      <w:pPr>
        <w:ind w:left="1770" w:hanging="360"/>
      </w:pPr>
      <w:rPr>
        <w:rFonts w:ascii="Courier New" w:hAnsi="Courier New" w:cs="Courier New" w:hint="default"/>
      </w:rPr>
    </w:lvl>
    <w:lvl w:ilvl="2" w:tplc="04190005">
      <w:start w:val="1"/>
      <w:numFmt w:val="bullet"/>
      <w:lvlText w:val=""/>
      <w:lvlJc w:val="left"/>
      <w:pPr>
        <w:ind w:left="2490" w:hanging="360"/>
      </w:pPr>
      <w:rPr>
        <w:rFonts w:ascii="Wingdings" w:hAnsi="Wingdings" w:cs="Wingdings" w:hint="default"/>
      </w:rPr>
    </w:lvl>
    <w:lvl w:ilvl="3" w:tplc="04190001">
      <w:start w:val="1"/>
      <w:numFmt w:val="bullet"/>
      <w:lvlText w:val=""/>
      <w:lvlJc w:val="left"/>
      <w:pPr>
        <w:ind w:left="3210" w:hanging="360"/>
      </w:pPr>
      <w:rPr>
        <w:rFonts w:ascii="Symbol" w:hAnsi="Symbol" w:cs="Symbol" w:hint="default"/>
      </w:rPr>
    </w:lvl>
    <w:lvl w:ilvl="4" w:tplc="04190003">
      <w:start w:val="1"/>
      <w:numFmt w:val="bullet"/>
      <w:lvlText w:val="o"/>
      <w:lvlJc w:val="left"/>
      <w:pPr>
        <w:ind w:left="3930" w:hanging="360"/>
      </w:pPr>
      <w:rPr>
        <w:rFonts w:ascii="Courier New" w:hAnsi="Courier New" w:cs="Courier New" w:hint="default"/>
      </w:rPr>
    </w:lvl>
    <w:lvl w:ilvl="5" w:tplc="04190005">
      <w:start w:val="1"/>
      <w:numFmt w:val="bullet"/>
      <w:lvlText w:val=""/>
      <w:lvlJc w:val="left"/>
      <w:pPr>
        <w:ind w:left="4650" w:hanging="360"/>
      </w:pPr>
      <w:rPr>
        <w:rFonts w:ascii="Wingdings" w:hAnsi="Wingdings" w:cs="Wingdings" w:hint="default"/>
      </w:rPr>
    </w:lvl>
    <w:lvl w:ilvl="6" w:tplc="04190001">
      <w:start w:val="1"/>
      <w:numFmt w:val="bullet"/>
      <w:lvlText w:val=""/>
      <w:lvlJc w:val="left"/>
      <w:pPr>
        <w:ind w:left="5370" w:hanging="360"/>
      </w:pPr>
      <w:rPr>
        <w:rFonts w:ascii="Symbol" w:hAnsi="Symbol" w:cs="Symbol" w:hint="default"/>
      </w:rPr>
    </w:lvl>
    <w:lvl w:ilvl="7" w:tplc="04190003">
      <w:start w:val="1"/>
      <w:numFmt w:val="bullet"/>
      <w:lvlText w:val="o"/>
      <w:lvlJc w:val="left"/>
      <w:pPr>
        <w:ind w:left="6090" w:hanging="360"/>
      </w:pPr>
      <w:rPr>
        <w:rFonts w:ascii="Courier New" w:hAnsi="Courier New" w:cs="Courier New" w:hint="default"/>
      </w:rPr>
    </w:lvl>
    <w:lvl w:ilvl="8" w:tplc="04190005">
      <w:start w:val="1"/>
      <w:numFmt w:val="bullet"/>
      <w:lvlText w:val=""/>
      <w:lvlJc w:val="left"/>
      <w:pPr>
        <w:ind w:left="6810" w:hanging="360"/>
      </w:pPr>
      <w:rPr>
        <w:rFonts w:ascii="Wingdings" w:hAnsi="Wingdings" w:cs="Wingdings" w:hint="default"/>
      </w:rPr>
    </w:lvl>
  </w:abstractNum>
  <w:num w:numId="1">
    <w:abstractNumId w:val="3"/>
  </w:num>
  <w:num w:numId="2">
    <w:abstractNumId w:val="0"/>
  </w:num>
  <w:num w:numId="3">
    <w:abstractNumId w:val="1"/>
  </w:num>
  <w:num w:numId="4">
    <w:abstractNumId w:val="2"/>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30"/>
  </w:num>
  <w:num w:numId="14">
    <w:abstractNumId w:val="23"/>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28"/>
  </w:num>
  <w:num w:numId="18">
    <w:abstractNumId w:val="22"/>
  </w:num>
  <w:num w:numId="19">
    <w:abstractNumId w:val="13"/>
  </w:num>
  <w:num w:numId="20">
    <w:abstractNumId w:val="27"/>
  </w:num>
  <w:num w:numId="21">
    <w:abstractNumId w:val="29"/>
  </w:num>
  <w:num w:numId="22">
    <w:abstractNumId w:val="18"/>
  </w:num>
  <w:num w:numId="23">
    <w:abstractNumId w:val="20"/>
  </w:num>
  <w:num w:numId="24">
    <w:abstractNumId w:val="19"/>
  </w:num>
  <w:num w:numId="25">
    <w:abstractNumId w:val="15"/>
  </w:num>
  <w:num w:numId="26">
    <w:abstractNumId w:val="32"/>
  </w:num>
  <w:num w:numId="27">
    <w:abstractNumId w:val="16"/>
  </w:num>
  <w:num w:numId="28">
    <w:abstractNumId w:val="24"/>
  </w:num>
  <w:num w:numId="29">
    <w:abstractNumId w:val="12"/>
  </w:num>
  <w:num w:numId="30">
    <w:abstractNumId w:val="21"/>
  </w:num>
  <w:num w:numId="31">
    <w:abstractNumId w:val="14"/>
  </w:num>
  <w:num w:numId="32">
    <w:abstractNumId w:val="26"/>
  </w:num>
  <w:num w:numId="33">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38914"/>
  </w:hdrShapeDefaults>
  <w:footnotePr>
    <w:footnote w:id="-1"/>
    <w:footnote w:id="0"/>
  </w:footnotePr>
  <w:endnotePr>
    <w:endnote w:id="-1"/>
    <w:endnote w:id="0"/>
  </w:endnotePr>
  <w:compat/>
  <w:rsids>
    <w:rsidRoot w:val="005B61BE"/>
    <w:rsid w:val="00000C54"/>
    <w:rsid w:val="0000786D"/>
    <w:rsid w:val="0001496A"/>
    <w:rsid w:val="000176CE"/>
    <w:rsid w:val="00021F8A"/>
    <w:rsid w:val="000265BA"/>
    <w:rsid w:val="00040AFA"/>
    <w:rsid w:val="00040DE9"/>
    <w:rsid w:val="00041A98"/>
    <w:rsid w:val="00051A94"/>
    <w:rsid w:val="0005263A"/>
    <w:rsid w:val="00053110"/>
    <w:rsid w:val="00061484"/>
    <w:rsid w:val="0006311B"/>
    <w:rsid w:val="00076F0B"/>
    <w:rsid w:val="000833D5"/>
    <w:rsid w:val="0009501C"/>
    <w:rsid w:val="00095979"/>
    <w:rsid w:val="00097D3E"/>
    <w:rsid w:val="000A6BCA"/>
    <w:rsid w:val="000A7849"/>
    <w:rsid w:val="000B3412"/>
    <w:rsid w:val="000B546A"/>
    <w:rsid w:val="000B5EF7"/>
    <w:rsid w:val="000C15D6"/>
    <w:rsid w:val="000C3AFE"/>
    <w:rsid w:val="000C4205"/>
    <w:rsid w:val="000C477B"/>
    <w:rsid w:val="000C5DF1"/>
    <w:rsid w:val="000C788D"/>
    <w:rsid w:val="000C7EEF"/>
    <w:rsid w:val="000E4A08"/>
    <w:rsid w:val="000E5B03"/>
    <w:rsid w:val="000E6635"/>
    <w:rsid w:val="000E7F1F"/>
    <w:rsid w:val="000F2C40"/>
    <w:rsid w:val="000F5AD6"/>
    <w:rsid w:val="001021AA"/>
    <w:rsid w:val="0010248C"/>
    <w:rsid w:val="00103926"/>
    <w:rsid w:val="00103CB2"/>
    <w:rsid w:val="001050AE"/>
    <w:rsid w:val="0010528A"/>
    <w:rsid w:val="001063DB"/>
    <w:rsid w:val="001114F7"/>
    <w:rsid w:val="0011191A"/>
    <w:rsid w:val="00113347"/>
    <w:rsid w:val="001145EA"/>
    <w:rsid w:val="0012019C"/>
    <w:rsid w:val="00120A2B"/>
    <w:rsid w:val="001256F5"/>
    <w:rsid w:val="0013208C"/>
    <w:rsid w:val="00132C0C"/>
    <w:rsid w:val="0013324F"/>
    <w:rsid w:val="00140DF6"/>
    <w:rsid w:val="0014456E"/>
    <w:rsid w:val="00146A25"/>
    <w:rsid w:val="00160291"/>
    <w:rsid w:val="00162027"/>
    <w:rsid w:val="00175E3B"/>
    <w:rsid w:val="00180D39"/>
    <w:rsid w:val="001839CF"/>
    <w:rsid w:val="00185830"/>
    <w:rsid w:val="00194D9D"/>
    <w:rsid w:val="001A280F"/>
    <w:rsid w:val="001B2032"/>
    <w:rsid w:val="001B3EFC"/>
    <w:rsid w:val="001B4775"/>
    <w:rsid w:val="001C1995"/>
    <w:rsid w:val="001C287D"/>
    <w:rsid w:val="001C308E"/>
    <w:rsid w:val="001C5612"/>
    <w:rsid w:val="001D3651"/>
    <w:rsid w:val="001D4534"/>
    <w:rsid w:val="001D6CD4"/>
    <w:rsid w:val="001D7E51"/>
    <w:rsid w:val="001E2A5B"/>
    <w:rsid w:val="001E2D64"/>
    <w:rsid w:val="001E2DFB"/>
    <w:rsid w:val="001E49BB"/>
    <w:rsid w:val="001E58BF"/>
    <w:rsid w:val="001E5C20"/>
    <w:rsid w:val="001E603C"/>
    <w:rsid w:val="001F5A9F"/>
    <w:rsid w:val="00201B9F"/>
    <w:rsid w:val="002068F7"/>
    <w:rsid w:val="00207534"/>
    <w:rsid w:val="002078C1"/>
    <w:rsid w:val="00207956"/>
    <w:rsid w:val="00211868"/>
    <w:rsid w:val="00211E10"/>
    <w:rsid w:val="00221AA4"/>
    <w:rsid w:val="00223849"/>
    <w:rsid w:val="00225356"/>
    <w:rsid w:val="00231954"/>
    <w:rsid w:val="002362A1"/>
    <w:rsid w:val="00242295"/>
    <w:rsid w:val="002440C3"/>
    <w:rsid w:val="00246259"/>
    <w:rsid w:val="00246F6A"/>
    <w:rsid w:val="00247A3F"/>
    <w:rsid w:val="00261694"/>
    <w:rsid w:val="00272467"/>
    <w:rsid w:val="00286330"/>
    <w:rsid w:val="00287FC1"/>
    <w:rsid w:val="00293722"/>
    <w:rsid w:val="00296E28"/>
    <w:rsid w:val="002A24A1"/>
    <w:rsid w:val="002A51B8"/>
    <w:rsid w:val="002B1D85"/>
    <w:rsid w:val="002C064B"/>
    <w:rsid w:val="002C748A"/>
    <w:rsid w:val="002D0619"/>
    <w:rsid w:val="002D4556"/>
    <w:rsid w:val="002D53F6"/>
    <w:rsid w:val="002D61F0"/>
    <w:rsid w:val="002E64DE"/>
    <w:rsid w:val="002F1BE6"/>
    <w:rsid w:val="002F4980"/>
    <w:rsid w:val="002F506C"/>
    <w:rsid w:val="002F550D"/>
    <w:rsid w:val="00312AE5"/>
    <w:rsid w:val="00312B63"/>
    <w:rsid w:val="0031490D"/>
    <w:rsid w:val="00320E0F"/>
    <w:rsid w:val="0032119B"/>
    <w:rsid w:val="0032123F"/>
    <w:rsid w:val="003218C0"/>
    <w:rsid w:val="00322EEE"/>
    <w:rsid w:val="00327243"/>
    <w:rsid w:val="003275A4"/>
    <w:rsid w:val="00330902"/>
    <w:rsid w:val="00330EB2"/>
    <w:rsid w:val="00331EE9"/>
    <w:rsid w:val="00333704"/>
    <w:rsid w:val="003351F1"/>
    <w:rsid w:val="0034417E"/>
    <w:rsid w:val="00344BC3"/>
    <w:rsid w:val="003525EF"/>
    <w:rsid w:val="00355AA8"/>
    <w:rsid w:val="0036455D"/>
    <w:rsid w:val="00366CEE"/>
    <w:rsid w:val="003731A6"/>
    <w:rsid w:val="003733C9"/>
    <w:rsid w:val="0038002B"/>
    <w:rsid w:val="00396B8A"/>
    <w:rsid w:val="003A0299"/>
    <w:rsid w:val="003B2693"/>
    <w:rsid w:val="003B4F3B"/>
    <w:rsid w:val="003B651F"/>
    <w:rsid w:val="003C335B"/>
    <w:rsid w:val="003C75AC"/>
    <w:rsid w:val="003D2B0A"/>
    <w:rsid w:val="003D5A51"/>
    <w:rsid w:val="003F0EE0"/>
    <w:rsid w:val="003F338F"/>
    <w:rsid w:val="004032CE"/>
    <w:rsid w:val="004128FA"/>
    <w:rsid w:val="0041337D"/>
    <w:rsid w:val="00415273"/>
    <w:rsid w:val="004208D0"/>
    <w:rsid w:val="00422687"/>
    <w:rsid w:val="0042777B"/>
    <w:rsid w:val="00430D1D"/>
    <w:rsid w:val="004341C9"/>
    <w:rsid w:val="004367DD"/>
    <w:rsid w:val="00436C2A"/>
    <w:rsid w:val="004468F6"/>
    <w:rsid w:val="0044758C"/>
    <w:rsid w:val="00457D00"/>
    <w:rsid w:val="00457E9E"/>
    <w:rsid w:val="0047609C"/>
    <w:rsid w:val="00482BD1"/>
    <w:rsid w:val="004920DF"/>
    <w:rsid w:val="00493261"/>
    <w:rsid w:val="00494DE4"/>
    <w:rsid w:val="004A0626"/>
    <w:rsid w:val="004A1642"/>
    <w:rsid w:val="004A7964"/>
    <w:rsid w:val="004B20D9"/>
    <w:rsid w:val="004B3B3A"/>
    <w:rsid w:val="004B40E8"/>
    <w:rsid w:val="004B7B37"/>
    <w:rsid w:val="004C0B6E"/>
    <w:rsid w:val="004C4BC6"/>
    <w:rsid w:val="004C52B5"/>
    <w:rsid w:val="004C58A3"/>
    <w:rsid w:val="004C674F"/>
    <w:rsid w:val="004D6252"/>
    <w:rsid w:val="004D7038"/>
    <w:rsid w:val="004D7F98"/>
    <w:rsid w:val="004E46F1"/>
    <w:rsid w:val="005044DB"/>
    <w:rsid w:val="00506929"/>
    <w:rsid w:val="00511C9B"/>
    <w:rsid w:val="00515993"/>
    <w:rsid w:val="005263D6"/>
    <w:rsid w:val="00530DE7"/>
    <w:rsid w:val="005333D1"/>
    <w:rsid w:val="0053730E"/>
    <w:rsid w:val="00537DCB"/>
    <w:rsid w:val="00555ABA"/>
    <w:rsid w:val="00555BF8"/>
    <w:rsid w:val="00560523"/>
    <w:rsid w:val="00562454"/>
    <w:rsid w:val="0056356D"/>
    <w:rsid w:val="00563761"/>
    <w:rsid w:val="00564144"/>
    <w:rsid w:val="0056686B"/>
    <w:rsid w:val="00567604"/>
    <w:rsid w:val="005724AB"/>
    <w:rsid w:val="005735BA"/>
    <w:rsid w:val="005747A3"/>
    <w:rsid w:val="0058663D"/>
    <w:rsid w:val="0058711F"/>
    <w:rsid w:val="005944DD"/>
    <w:rsid w:val="005A05CB"/>
    <w:rsid w:val="005A2F5D"/>
    <w:rsid w:val="005B61BE"/>
    <w:rsid w:val="005C02AB"/>
    <w:rsid w:val="005C0E99"/>
    <w:rsid w:val="005D05AC"/>
    <w:rsid w:val="005D546C"/>
    <w:rsid w:val="005E35E9"/>
    <w:rsid w:val="005E397D"/>
    <w:rsid w:val="005E5163"/>
    <w:rsid w:val="005F0B29"/>
    <w:rsid w:val="005F24C5"/>
    <w:rsid w:val="005F688B"/>
    <w:rsid w:val="006001B9"/>
    <w:rsid w:val="006009D5"/>
    <w:rsid w:val="00602AA2"/>
    <w:rsid w:val="006031F9"/>
    <w:rsid w:val="006045C7"/>
    <w:rsid w:val="0061727A"/>
    <w:rsid w:val="00621940"/>
    <w:rsid w:val="006278DA"/>
    <w:rsid w:val="00630FCD"/>
    <w:rsid w:val="006333B2"/>
    <w:rsid w:val="00637651"/>
    <w:rsid w:val="00637AB7"/>
    <w:rsid w:val="00637F2A"/>
    <w:rsid w:val="00643978"/>
    <w:rsid w:val="00643B83"/>
    <w:rsid w:val="00643C4E"/>
    <w:rsid w:val="00644258"/>
    <w:rsid w:val="0064481D"/>
    <w:rsid w:val="00644AD5"/>
    <w:rsid w:val="00651FF4"/>
    <w:rsid w:val="006523B5"/>
    <w:rsid w:val="00661551"/>
    <w:rsid w:val="00663185"/>
    <w:rsid w:val="00666B9E"/>
    <w:rsid w:val="00671BB9"/>
    <w:rsid w:val="00673424"/>
    <w:rsid w:val="00673484"/>
    <w:rsid w:val="00675B8F"/>
    <w:rsid w:val="00675DC6"/>
    <w:rsid w:val="006775EF"/>
    <w:rsid w:val="00682739"/>
    <w:rsid w:val="006857ED"/>
    <w:rsid w:val="00685EDF"/>
    <w:rsid w:val="00687CC8"/>
    <w:rsid w:val="00692F47"/>
    <w:rsid w:val="006964CB"/>
    <w:rsid w:val="006975BF"/>
    <w:rsid w:val="006A1714"/>
    <w:rsid w:val="006B0B0B"/>
    <w:rsid w:val="006B7A38"/>
    <w:rsid w:val="006C523E"/>
    <w:rsid w:val="006C74CA"/>
    <w:rsid w:val="006C7BA5"/>
    <w:rsid w:val="006D24DF"/>
    <w:rsid w:val="006D49E4"/>
    <w:rsid w:val="006D6A23"/>
    <w:rsid w:val="006D779D"/>
    <w:rsid w:val="006E2E2D"/>
    <w:rsid w:val="006E6BFF"/>
    <w:rsid w:val="006F7EFB"/>
    <w:rsid w:val="006F7F54"/>
    <w:rsid w:val="007026F6"/>
    <w:rsid w:val="00703DD3"/>
    <w:rsid w:val="007169ED"/>
    <w:rsid w:val="0071772E"/>
    <w:rsid w:val="00717E6F"/>
    <w:rsid w:val="00725182"/>
    <w:rsid w:val="0072792F"/>
    <w:rsid w:val="00730EFE"/>
    <w:rsid w:val="00731DC8"/>
    <w:rsid w:val="00731F66"/>
    <w:rsid w:val="0073226E"/>
    <w:rsid w:val="00735503"/>
    <w:rsid w:val="00741138"/>
    <w:rsid w:val="007504A4"/>
    <w:rsid w:val="00751279"/>
    <w:rsid w:val="007542CF"/>
    <w:rsid w:val="00756754"/>
    <w:rsid w:val="00767267"/>
    <w:rsid w:val="00767F5F"/>
    <w:rsid w:val="00770839"/>
    <w:rsid w:val="00775603"/>
    <w:rsid w:val="00781FB9"/>
    <w:rsid w:val="00783625"/>
    <w:rsid w:val="007856AC"/>
    <w:rsid w:val="00786C99"/>
    <w:rsid w:val="00787EFB"/>
    <w:rsid w:val="007904A4"/>
    <w:rsid w:val="007917DE"/>
    <w:rsid w:val="007A4298"/>
    <w:rsid w:val="007B1FB1"/>
    <w:rsid w:val="007B2C78"/>
    <w:rsid w:val="007B4F9A"/>
    <w:rsid w:val="007B6078"/>
    <w:rsid w:val="007B7BCB"/>
    <w:rsid w:val="007C1502"/>
    <w:rsid w:val="007C54D1"/>
    <w:rsid w:val="007C6D0C"/>
    <w:rsid w:val="007D584D"/>
    <w:rsid w:val="007D770A"/>
    <w:rsid w:val="007E3378"/>
    <w:rsid w:val="007E3BF1"/>
    <w:rsid w:val="007E4516"/>
    <w:rsid w:val="007E57FA"/>
    <w:rsid w:val="007E5AFC"/>
    <w:rsid w:val="007E5D0A"/>
    <w:rsid w:val="007E62A5"/>
    <w:rsid w:val="007F1787"/>
    <w:rsid w:val="007F26E6"/>
    <w:rsid w:val="007F453B"/>
    <w:rsid w:val="007F5B13"/>
    <w:rsid w:val="007F766F"/>
    <w:rsid w:val="0080345D"/>
    <w:rsid w:val="00806467"/>
    <w:rsid w:val="008154A8"/>
    <w:rsid w:val="00820CCE"/>
    <w:rsid w:val="00821969"/>
    <w:rsid w:val="00830DAB"/>
    <w:rsid w:val="00834F40"/>
    <w:rsid w:val="008409A7"/>
    <w:rsid w:val="008433F7"/>
    <w:rsid w:val="0084351C"/>
    <w:rsid w:val="008440AF"/>
    <w:rsid w:val="008525C1"/>
    <w:rsid w:val="00852C13"/>
    <w:rsid w:val="00857D53"/>
    <w:rsid w:val="00861040"/>
    <w:rsid w:val="00862084"/>
    <w:rsid w:val="00865F3B"/>
    <w:rsid w:val="00866408"/>
    <w:rsid w:val="00866C5F"/>
    <w:rsid w:val="008715A4"/>
    <w:rsid w:val="00880B33"/>
    <w:rsid w:val="0088316E"/>
    <w:rsid w:val="00883D3B"/>
    <w:rsid w:val="00884E07"/>
    <w:rsid w:val="00884F74"/>
    <w:rsid w:val="00894296"/>
    <w:rsid w:val="00894EDA"/>
    <w:rsid w:val="0089658B"/>
    <w:rsid w:val="0089678E"/>
    <w:rsid w:val="00896BF9"/>
    <w:rsid w:val="00897724"/>
    <w:rsid w:val="008A352F"/>
    <w:rsid w:val="008A4072"/>
    <w:rsid w:val="008B12E2"/>
    <w:rsid w:val="008C0CB7"/>
    <w:rsid w:val="008C4B60"/>
    <w:rsid w:val="008D23C0"/>
    <w:rsid w:val="008D324B"/>
    <w:rsid w:val="008D429A"/>
    <w:rsid w:val="008D638D"/>
    <w:rsid w:val="008E0274"/>
    <w:rsid w:val="008E58AE"/>
    <w:rsid w:val="008F56FF"/>
    <w:rsid w:val="008F6BD8"/>
    <w:rsid w:val="008F77F3"/>
    <w:rsid w:val="00901855"/>
    <w:rsid w:val="00906A41"/>
    <w:rsid w:val="009159D0"/>
    <w:rsid w:val="00920F81"/>
    <w:rsid w:val="00940CBC"/>
    <w:rsid w:val="00941968"/>
    <w:rsid w:val="00943C4C"/>
    <w:rsid w:val="00945D92"/>
    <w:rsid w:val="009463B8"/>
    <w:rsid w:val="009466E5"/>
    <w:rsid w:val="00950503"/>
    <w:rsid w:val="009511DC"/>
    <w:rsid w:val="00952C13"/>
    <w:rsid w:val="009550B9"/>
    <w:rsid w:val="00962B94"/>
    <w:rsid w:val="00962CC4"/>
    <w:rsid w:val="00964FC2"/>
    <w:rsid w:val="009656A6"/>
    <w:rsid w:val="009664A2"/>
    <w:rsid w:val="00967422"/>
    <w:rsid w:val="009938F2"/>
    <w:rsid w:val="00994602"/>
    <w:rsid w:val="009954DC"/>
    <w:rsid w:val="00996D06"/>
    <w:rsid w:val="009A2F35"/>
    <w:rsid w:val="009B1E91"/>
    <w:rsid w:val="009B7566"/>
    <w:rsid w:val="009D1946"/>
    <w:rsid w:val="009D5AC5"/>
    <w:rsid w:val="009E760F"/>
    <w:rsid w:val="009E7B97"/>
    <w:rsid w:val="009F077A"/>
    <w:rsid w:val="009F4DBA"/>
    <w:rsid w:val="009F76BD"/>
    <w:rsid w:val="009F7F82"/>
    <w:rsid w:val="00A005EE"/>
    <w:rsid w:val="00A04E83"/>
    <w:rsid w:val="00A07577"/>
    <w:rsid w:val="00A07DDE"/>
    <w:rsid w:val="00A17717"/>
    <w:rsid w:val="00A2425A"/>
    <w:rsid w:val="00A3008E"/>
    <w:rsid w:val="00A34950"/>
    <w:rsid w:val="00A4680C"/>
    <w:rsid w:val="00A53DF0"/>
    <w:rsid w:val="00A565C1"/>
    <w:rsid w:val="00A73D79"/>
    <w:rsid w:val="00A75E3F"/>
    <w:rsid w:val="00A75EDC"/>
    <w:rsid w:val="00A81D05"/>
    <w:rsid w:val="00A82764"/>
    <w:rsid w:val="00A85096"/>
    <w:rsid w:val="00A86732"/>
    <w:rsid w:val="00AA1998"/>
    <w:rsid w:val="00AA50A3"/>
    <w:rsid w:val="00AA5718"/>
    <w:rsid w:val="00AA741F"/>
    <w:rsid w:val="00AB2220"/>
    <w:rsid w:val="00AC1DD4"/>
    <w:rsid w:val="00AC6ADD"/>
    <w:rsid w:val="00AC6C73"/>
    <w:rsid w:val="00AD17E9"/>
    <w:rsid w:val="00AD7DE9"/>
    <w:rsid w:val="00AE02C9"/>
    <w:rsid w:val="00AE246C"/>
    <w:rsid w:val="00AE411F"/>
    <w:rsid w:val="00AE4CF1"/>
    <w:rsid w:val="00AE4D8D"/>
    <w:rsid w:val="00AE6693"/>
    <w:rsid w:val="00AF4862"/>
    <w:rsid w:val="00B0141F"/>
    <w:rsid w:val="00B04181"/>
    <w:rsid w:val="00B06E7D"/>
    <w:rsid w:val="00B1022C"/>
    <w:rsid w:val="00B12067"/>
    <w:rsid w:val="00B158DC"/>
    <w:rsid w:val="00B213D5"/>
    <w:rsid w:val="00B26DD7"/>
    <w:rsid w:val="00B301DB"/>
    <w:rsid w:val="00B425C8"/>
    <w:rsid w:val="00B42E87"/>
    <w:rsid w:val="00B469FD"/>
    <w:rsid w:val="00B520D7"/>
    <w:rsid w:val="00B5486A"/>
    <w:rsid w:val="00B61068"/>
    <w:rsid w:val="00B63D98"/>
    <w:rsid w:val="00B856D4"/>
    <w:rsid w:val="00B87FB9"/>
    <w:rsid w:val="00B936A5"/>
    <w:rsid w:val="00B95AB2"/>
    <w:rsid w:val="00BA0E0B"/>
    <w:rsid w:val="00BA7A3B"/>
    <w:rsid w:val="00BB2715"/>
    <w:rsid w:val="00BB6FCD"/>
    <w:rsid w:val="00BC06E5"/>
    <w:rsid w:val="00BD63D3"/>
    <w:rsid w:val="00BE0AE7"/>
    <w:rsid w:val="00BE5239"/>
    <w:rsid w:val="00BF0790"/>
    <w:rsid w:val="00C00047"/>
    <w:rsid w:val="00C16F1D"/>
    <w:rsid w:val="00C23A0B"/>
    <w:rsid w:val="00C24B3D"/>
    <w:rsid w:val="00C30808"/>
    <w:rsid w:val="00C310D9"/>
    <w:rsid w:val="00C34818"/>
    <w:rsid w:val="00C349E9"/>
    <w:rsid w:val="00C41503"/>
    <w:rsid w:val="00C42820"/>
    <w:rsid w:val="00C475CF"/>
    <w:rsid w:val="00C52013"/>
    <w:rsid w:val="00C53A20"/>
    <w:rsid w:val="00C55B45"/>
    <w:rsid w:val="00C627B1"/>
    <w:rsid w:val="00C66197"/>
    <w:rsid w:val="00C673EE"/>
    <w:rsid w:val="00C75C7B"/>
    <w:rsid w:val="00C8312B"/>
    <w:rsid w:val="00C87A1E"/>
    <w:rsid w:val="00C87CB3"/>
    <w:rsid w:val="00C90A1D"/>
    <w:rsid w:val="00CA356B"/>
    <w:rsid w:val="00CA6C4D"/>
    <w:rsid w:val="00CB0BBC"/>
    <w:rsid w:val="00CB4265"/>
    <w:rsid w:val="00CB6567"/>
    <w:rsid w:val="00CB68A2"/>
    <w:rsid w:val="00CC2D0F"/>
    <w:rsid w:val="00CC2ED7"/>
    <w:rsid w:val="00CC3443"/>
    <w:rsid w:val="00CE1BEA"/>
    <w:rsid w:val="00CE4874"/>
    <w:rsid w:val="00CE52A6"/>
    <w:rsid w:val="00CE5756"/>
    <w:rsid w:val="00CE78A3"/>
    <w:rsid w:val="00CF3BFA"/>
    <w:rsid w:val="00CF67E7"/>
    <w:rsid w:val="00CF6AF1"/>
    <w:rsid w:val="00CF6E94"/>
    <w:rsid w:val="00D02D4B"/>
    <w:rsid w:val="00D03149"/>
    <w:rsid w:val="00D07528"/>
    <w:rsid w:val="00D115A5"/>
    <w:rsid w:val="00D128B2"/>
    <w:rsid w:val="00D129E6"/>
    <w:rsid w:val="00D14AB8"/>
    <w:rsid w:val="00D1555D"/>
    <w:rsid w:val="00D218D7"/>
    <w:rsid w:val="00D23CC8"/>
    <w:rsid w:val="00D306FC"/>
    <w:rsid w:val="00D34CD6"/>
    <w:rsid w:val="00D35686"/>
    <w:rsid w:val="00D3690A"/>
    <w:rsid w:val="00D40909"/>
    <w:rsid w:val="00D414D5"/>
    <w:rsid w:val="00D4482D"/>
    <w:rsid w:val="00D46C74"/>
    <w:rsid w:val="00D46CB2"/>
    <w:rsid w:val="00D52DC1"/>
    <w:rsid w:val="00D56FB7"/>
    <w:rsid w:val="00D576C7"/>
    <w:rsid w:val="00D7439D"/>
    <w:rsid w:val="00D748C9"/>
    <w:rsid w:val="00D7671B"/>
    <w:rsid w:val="00D81FCD"/>
    <w:rsid w:val="00D82F82"/>
    <w:rsid w:val="00DA2DB4"/>
    <w:rsid w:val="00DB04B7"/>
    <w:rsid w:val="00DB59C8"/>
    <w:rsid w:val="00DC589E"/>
    <w:rsid w:val="00DC65AB"/>
    <w:rsid w:val="00DD13EB"/>
    <w:rsid w:val="00DD3120"/>
    <w:rsid w:val="00DD3DD9"/>
    <w:rsid w:val="00DD441A"/>
    <w:rsid w:val="00DE0065"/>
    <w:rsid w:val="00DE0DF5"/>
    <w:rsid w:val="00DE1957"/>
    <w:rsid w:val="00DE4C43"/>
    <w:rsid w:val="00DE4F73"/>
    <w:rsid w:val="00DF058C"/>
    <w:rsid w:val="00DF441D"/>
    <w:rsid w:val="00E04537"/>
    <w:rsid w:val="00E103CF"/>
    <w:rsid w:val="00E10F66"/>
    <w:rsid w:val="00E11917"/>
    <w:rsid w:val="00E13EF3"/>
    <w:rsid w:val="00E20418"/>
    <w:rsid w:val="00E22103"/>
    <w:rsid w:val="00E327BA"/>
    <w:rsid w:val="00E344C4"/>
    <w:rsid w:val="00E47572"/>
    <w:rsid w:val="00E515AE"/>
    <w:rsid w:val="00E577CC"/>
    <w:rsid w:val="00E5785A"/>
    <w:rsid w:val="00E57F18"/>
    <w:rsid w:val="00E621D5"/>
    <w:rsid w:val="00E648C9"/>
    <w:rsid w:val="00E71940"/>
    <w:rsid w:val="00E74DC7"/>
    <w:rsid w:val="00E75967"/>
    <w:rsid w:val="00E814A6"/>
    <w:rsid w:val="00E81918"/>
    <w:rsid w:val="00E82D41"/>
    <w:rsid w:val="00E8565F"/>
    <w:rsid w:val="00E85751"/>
    <w:rsid w:val="00E86A29"/>
    <w:rsid w:val="00E873D0"/>
    <w:rsid w:val="00E874A9"/>
    <w:rsid w:val="00EA18E8"/>
    <w:rsid w:val="00EA36EA"/>
    <w:rsid w:val="00EA6834"/>
    <w:rsid w:val="00EB3A4A"/>
    <w:rsid w:val="00EB58BE"/>
    <w:rsid w:val="00EC1D9F"/>
    <w:rsid w:val="00EC44A2"/>
    <w:rsid w:val="00EC6E1E"/>
    <w:rsid w:val="00ED205F"/>
    <w:rsid w:val="00ED2D7B"/>
    <w:rsid w:val="00ED2E8A"/>
    <w:rsid w:val="00ED5A1F"/>
    <w:rsid w:val="00ED5D0D"/>
    <w:rsid w:val="00EF643A"/>
    <w:rsid w:val="00F011A2"/>
    <w:rsid w:val="00F04073"/>
    <w:rsid w:val="00F12603"/>
    <w:rsid w:val="00F13218"/>
    <w:rsid w:val="00F214C0"/>
    <w:rsid w:val="00F236EF"/>
    <w:rsid w:val="00F31482"/>
    <w:rsid w:val="00F31E14"/>
    <w:rsid w:val="00F41B59"/>
    <w:rsid w:val="00F4230F"/>
    <w:rsid w:val="00F4614A"/>
    <w:rsid w:val="00F55C75"/>
    <w:rsid w:val="00F60532"/>
    <w:rsid w:val="00F62C7E"/>
    <w:rsid w:val="00F700A2"/>
    <w:rsid w:val="00F71CB9"/>
    <w:rsid w:val="00F746AF"/>
    <w:rsid w:val="00F7658D"/>
    <w:rsid w:val="00F80926"/>
    <w:rsid w:val="00F82CA2"/>
    <w:rsid w:val="00F854D9"/>
    <w:rsid w:val="00F902EA"/>
    <w:rsid w:val="00F939C4"/>
    <w:rsid w:val="00FA159D"/>
    <w:rsid w:val="00FA78D3"/>
    <w:rsid w:val="00FA7A24"/>
    <w:rsid w:val="00FB5B64"/>
    <w:rsid w:val="00FC52E4"/>
    <w:rsid w:val="00FD375D"/>
    <w:rsid w:val="00FD7373"/>
    <w:rsid w:val="00FE026C"/>
    <w:rsid w:val="00FE5FC0"/>
    <w:rsid w:val="00FF40B1"/>
    <w:rsid w:val="00FF7791"/>
    <w:rsid w:val="00FF79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foot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nhideWhenUsed="0" w:qFormat="1"/>
    <w:lsdException w:name="Normal (Web)" w:qFormat="1"/>
    <w:lsdException w:name="Balloon Text" w:uiPriority="0"/>
    <w:lsdException w:name="Table Grid" w:semiHidden="0" w:uiPriority="59"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qFormat/>
    <w:rsid w:val="00841CD9"/>
    <w:pPr>
      <w:keepNext/>
      <w:keepLines/>
      <w:spacing w:before="480"/>
      <w:outlineLvl w:val="0"/>
    </w:pPr>
  </w:style>
  <w:style w:type="paragraph" w:styleId="2">
    <w:name w:val="heading 2"/>
    <w:basedOn w:val="a"/>
    <w:next w:val="a"/>
    <w:link w:val="20"/>
    <w:unhideWhenUsed/>
    <w:qFormat/>
    <w:rsid w:val="00841CD9"/>
    <w:pPr>
      <w:keepNext/>
      <w:keepLines/>
      <w:spacing w:before="200"/>
      <w:outlineLvl w:val="1"/>
    </w:pPr>
  </w:style>
  <w:style w:type="paragraph" w:styleId="3">
    <w:name w:val="heading 3"/>
    <w:basedOn w:val="a"/>
    <w:next w:val="a"/>
    <w:link w:val="30"/>
    <w:unhideWhenUsed/>
    <w:qFormat/>
    <w:rsid w:val="00841CD9"/>
    <w:pPr>
      <w:keepNext/>
      <w:keepLines/>
      <w:spacing w:before="200"/>
      <w:outlineLvl w:val="2"/>
    </w:pPr>
  </w:style>
  <w:style w:type="paragraph" w:styleId="4">
    <w:name w:val="heading 4"/>
    <w:basedOn w:val="a"/>
    <w:next w:val="a"/>
    <w:link w:val="40"/>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rsid w:val="00841CD9"/>
    <w:rPr>
      <w:rFonts w:ascii="Consolas" w:eastAsia="Consolas" w:hAnsi="Consolas" w:cs="Consolas"/>
    </w:rPr>
  </w:style>
  <w:style w:type="character" w:customStyle="1" w:styleId="20">
    <w:name w:val="Заголовок 2 Знак"/>
    <w:basedOn w:val="a0"/>
    <w:link w:val="2"/>
    <w:rsid w:val="00841CD9"/>
    <w:rPr>
      <w:rFonts w:ascii="Consolas" w:eastAsia="Consolas" w:hAnsi="Consolas" w:cs="Consolas"/>
    </w:rPr>
  </w:style>
  <w:style w:type="character" w:customStyle="1" w:styleId="30">
    <w:name w:val="Заголовок 3 Знак"/>
    <w:basedOn w:val="a0"/>
    <w:link w:val="3"/>
    <w:rsid w:val="00841CD9"/>
    <w:rPr>
      <w:rFonts w:ascii="Consolas" w:eastAsia="Consolas" w:hAnsi="Consolas" w:cs="Consolas"/>
    </w:rPr>
  </w:style>
  <w:style w:type="character" w:customStyle="1" w:styleId="40">
    <w:name w:val="Заголовок 4 Знак"/>
    <w:basedOn w:val="a0"/>
    <w:link w:val="4"/>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99"/>
    <w:qFormat/>
    <w:rsid w:val="00D1197D"/>
    <w:rPr>
      <w:rFonts w:ascii="Consolas" w:eastAsia="Consolas" w:hAnsi="Consolas" w:cs="Consolas"/>
    </w:rPr>
  </w:style>
  <w:style w:type="character" w:styleId="ab">
    <w:name w:val="Hyperlink"/>
    <w:basedOn w:val="a0"/>
    <w:unhideWhenUsed/>
    <w:rsid w:val="005B61BE"/>
    <w:rPr>
      <w:rFonts w:ascii="Consolas" w:eastAsia="Consolas" w:hAnsi="Consolas" w:cs="Consolas"/>
    </w:rPr>
  </w:style>
  <w:style w:type="table" w:styleId="ac">
    <w:name w:val="Table Grid"/>
    <w:basedOn w:val="a1"/>
    <w:uiPriority w:val="59"/>
    <w:rsid w:val="005B61BE"/>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5B61BE"/>
    <w:pPr>
      <w:jc w:val="center"/>
    </w:pPr>
    <w:rPr>
      <w:sz w:val="18"/>
      <w:szCs w:val="18"/>
    </w:rPr>
  </w:style>
  <w:style w:type="paragraph" w:customStyle="1" w:styleId="DocDefaults">
    <w:name w:val="DocDefaults"/>
    <w:rsid w:val="005B61BE"/>
  </w:style>
  <w:style w:type="paragraph" w:styleId="ae">
    <w:name w:val="Balloon Text"/>
    <w:basedOn w:val="a"/>
    <w:link w:val="af"/>
    <w:unhideWhenUsed/>
    <w:rsid w:val="00B12067"/>
    <w:pPr>
      <w:spacing w:after="0" w:line="240" w:lineRule="auto"/>
    </w:pPr>
    <w:rPr>
      <w:rFonts w:ascii="Tahoma" w:hAnsi="Tahoma" w:cs="Tahoma"/>
      <w:sz w:val="16"/>
      <w:szCs w:val="16"/>
    </w:rPr>
  </w:style>
  <w:style w:type="character" w:customStyle="1" w:styleId="af">
    <w:name w:val="Текст выноски Знак"/>
    <w:basedOn w:val="a0"/>
    <w:link w:val="ae"/>
    <w:rsid w:val="00B12067"/>
    <w:rPr>
      <w:rFonts w:ascii="Tahoma" w:eastAsia="Consolas" w:hAnsi="Tahoma" w:cs="Tahoma"/>
      <w:sz w:val="16"/>
      <w:szCs w:val="16"/>
    </w:rPr>
  </w:style>
  <w:style w:type="paragraph" w:styleId="af0">
    <w:name w:val="footer"/>
    <w:basedOn w:val="a"/>
    <w:link w:val="af1"/>
    <w:unhideWhenUsed/>
    <w:rsid w:val="00B12067"/>
    <w:pPr>
      <w:tabs>
        <w:tab w:val="center" w:pos="4677"/>
        <w:tab w:val="right" w:pos="9355"/>
      </w:tabs>
      <w:spacing w:after="0" w:line="240" w:lineRule="auto"/>
    </w:pPr>
  </w:style>
  <w:style w:type="character" w:customStyle="1" w:styleId="af1">
    <w:name w:val="Нижний колонтитул Знак"/>
    <w:basedOn w:val="a0"/>
    <w:link w:val="af0"/>
    <w:rsid w:val="00B12067"/>
    <w:rPr>
      <w:rFonts w:ascii="Consolas" w:eastAsia="Consolas" w:hAnsi="Consolas" w:cs="Consolas"/>
    </w:rPr>
  </w:style>
  <w:style w:type="paragraph" w:styleId="af2">
    <w:name w:val="List Paragraph"/>
    <w:basedOn w:val="a"/>
    <w:uiPriority w:val="34"/>
    <w:unhideWhenUsed/>
    <w:qFormat/>
    <w:rsid w:val="00B12067"/>
    <w:pPr>
      <w:ind w:left="720"/>
      <w:contextualSpacing/>
    </w:pPr>
  </w:style>
  <w:style w:type="character" w:customStyle="1" w:styleId="apple-converted-space">
    <w:name w:val="apple-converted-space"/>
    <w:basedOn w:val="a0"/>
    <w:rsid w:val="00D14AB8"/>
  </w:style>
  <w:style w:type="paragraph" w:styleId="af3">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a"/>
    <w:uiPriority w:val="99"/>
    <w:unhideWhenUsed/>
    <w:qFormat/>
    <w:rsid w:val="00D0752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0">
    <w:name w:val="s0"/>
    <w:basedOn w:val="a0"/>
    <w:rsid w:val="00B5486A"/>
  </w:style>
  <w:style w:type="character" w:customStyle="1" w:styleId="WW8Num1z0">
    <w:name w:val="WW8Num1z0"/>
    <w:rsid w:val="00731DC8"/>
  </w:style>
  <w:style w:type="character" w:customStyle="1" w:styleId="WW8Num2z0">
    <w:name w:val="WW8Num2z0"/>
    <w:rsid w:val="00731DC8"/>
    <w:rPr>
      <w:rFonts w:hint="default"/>
    </w:rPr>
  </w:style>
  <w:style w:type="character" w:customStyle="1" w:styleId="WW8Num2z1">
    <w:name w:val="WW8Num2z1"/>
    <w:rsid w:val="00731DC8"/>
    <w:rPr>
      <w:rFonts w:ascii="Courier New" w:hAnsi="Courier New" w:cs="Courier New" w:hint="default"/>
    </w:rPr>
  </w:style>
  <w:style w:type="character" w:customStyle="1" w:styleId="WW8Num2z2">
    <w:name w:val="WW8Num2z2"/>
    <w:rsid w:val="00731DC8"/>
    <w:rPr>
      <w:rFonts w:ascii="Wingdings" w:hAnsi="Wingdings" w:cs="Wingdings" w:hint="default"/>
    </w:rPr>
  </w:style>
  <w:style w:type="character" w:customStyle="1" w:styleId="WW8Num2z3">
    <w:name w:val="WW8Num2z3"/>
    <w:rsid w:val="00731DC8"/>
    <w:rPr>
      <w:rFonts w:ascii="Symbol" w:hAnsi="Symbol" w:cs="Symbol" w:hint="default"/>
    </w:rPr>
  </w:style>
  <w:style w:type="character" w:customStyle="1" w:styleId="WW8Num3z0">
    <w:name w:val="WW8Num3z0"/>
    <w:rsid w:val="00731DC8"/>
    <w:rPr>
      <w:rFonts w:hint="default"/>
      <w:b/>
      <w:color w:val="auto"/>
    </w:rPr>
  </w:style>
  <w:style w:type="character" w:customStyle="1" w:styleId="WW8Num3z1">
    <w:name w:val="WW8Num3z1"/>
    <w:rsid w:val="00731DC8"/>
    <w:rPr>
      <w:rFonts w:hint="default"/>
      <w:b w:val="0"/>
      <w:color w:val="auto"/>
    </w:rPr>
  </w:style>
  <w:style w:type="character" w:customStyle="1" w:styleId="WW8Num4z0">
    <w:name w:val="WW8Num4z0"/>
    <w:rsid w:val="00731DC8"/>
    <w:rPr>
      <w:rFonts w:hint="default"/>
    </w:rPr>
  </w:style>
  <w:style w:type="character" w:customStyle="1" w:styleId="WW8Num4z1">
    <w:name w:val="WW8Num4z1"/>
    <w:rsid w:val="00731DC8"/>
  </w:style>
  <w:style w:type="character" w:customStyle="1" w:styleId="WW8Num4z2">
    <w:name w:val="WW8Num4z2"/>
    <w:rsid w:val="00731DC8"/>
  </w:style>
  <w:style w:type="character" w:customStyle="1" w:styleId="WW8Num4z3">
    <w:name w:val="WW8Num4z3"/>
    <w:rsid w:val="00731DC8"/>
  </w:style>
  <w:style w:type="character" w:customStyle="1" w:styleId="WW8Num4z4">
    <w:name w:val="WW8Num4z4"/>
    <w:rsid w:val="00731DC8"/>
  </w:style>
  <w:style w:type="character" w:customStyle="1" w:styleId="WW8Num4z5">
    <w:name w:val="WW8Num4z5"/>
    <w:rsid w:val="00731DC8"/>
  </w:style>
  <w:style w:type="character" w:customStyle="1" w:styleId="WW8Num4z6">
    <w:name w:val="WW8Num4z6"/>
    <w:rsid w:val="00731DC8"/>
  </w:style>
  <w:style w:type="character" w:customStyle="1" w:styleId="WW8Num4z7">
    <w:name w:val="WW8Num4z7"/>
    <w:rsid w:val="00731DC8"/>
  </w:style>
  <w:style w:type="character" w:customStyle="1" w:styleId="WW8Num4z8">
    <w:name w:val="WW8Num4z8"/>
    <w:rsid w:val="00731DC8"/>
  </w:style>
  <w:style w:type="character" w:customStyle="1" w:styleId="WW8Num5z0">
    <w:name w:val="WW8Num5z0"/>
    <w:rsid w:val="00731DC8"/>
    <w:rPr>
      <w:rFonts w:hint="default"/>
    </w:rPr>
  </w:style>
  <w:style w:type="character" w:customStyle="1" w:styleId="WW8Num5z1">
    <w:name w:val="WW8Num5z1"/>
    <w:rsid w:val="00731DC8"/>
  </w:style>
  <w:style w:type="character" w:customStyle="1" w:styleId="WW8Num5z2">
    <w:name w:val="WW8Num5z2"/>
    <w:rsid w:val="00731DC8"/>
  </w:style>
  <w:style w:type="character" w:customStyle="1" w:styleId="WW8Num5z3">
    <w:name w:val="WW8Num5z3"/>
    <w:rsid w:val="00731DC8"/>
  </w:style>
  <w:style w:type="character" w:customStyle="1" w:styleId="WW8Num5z4">
    <w:name w:val="WW8Num5z4"/>
    <w:rsid w:val="00731DC8"/>
  </w:style>
  <w:style w:type="character" w:customStyle="1" w:styleId="WW8Num5z5">
    <w:name w:val="WW8Num5z5"/>
    <w:rsid w:val="00731DC8"/>
  </w:style>
  <w:style w:type="character" w:customStyle="1" w:styleId="WW8Num5z6">
    <w:name w:val="WW8Num5z6"/>
    <w:rsid w:val="00731DC8"/>
  </w:style>
  <w:style w:type="character" w:customStyle="1" w:styleId="WW8Num5z7">
    <w:name w:val="WW8Num5z7"/>
    <w:rsid w:val="00731DC8"/>
  </w:style>
  <w:style w:type="character" w:customStyle="1" w:styleId="WW8Num5z8">
    <w:name w:val="WW8Num5z8"/>
    <w:rsid w:val="00731DC8"/>
  </w:style>
  <w:style w:type="character" w:customStyle="1" w:styleId="WW8Num6z0">
    <w:name w:val="WW8Num6z0"/>
    <w:rsid w:val="00731DC8"/>
    <w:rPr>
      <w:rFonts w:ascii="Symbol" w:hAnsi="Symbol" w:cs="Symbol" w:hint="default"/>
      <w:sz w:val="20"/>
    </w:rPr>
  </w:style>
  <w:style w:type="character" w:customStyle="1" w:styleId="WW8Num6z1">
    <w:name w:val="WW8Num6z1"/>
    <w:rsid w:val="00731DC8"/>
    <w:rPr>
      <w:rFonts w:ascii="Courier New" w:hAnsi="Courier New" w:cs="Courier New" w:hint="default"/>
      <w:sz w:val="20"/>
    </w:rPr>
  </w:style>
  <w:style w:type="character" w:customStyle="1" w:styleId="WW8Num6z2">
    <w:name w:val="WW8Num6z2"/>
    <w:rsid w:val="00731DC8"/>
    <w:rPr>
      <w:rFonts w:ascii="Wingdings" w:hAnsi="Wingdings" w:cs="Wingdings" w:hint="default"/>
      <w:sz w:val="20"/>
    </w:rPr>
  </w:style>
  <w:style w:type="character" w:customStyle="1" w:styleId="WW8Num7z0">
    <w:name w:val="WW8Num7z0"/>
    <w:rsid w:val="00731DC8"/>
    <w:rPr>
      <w:rFonts w:ascii="Symbol" w:eastAsia="Times New Roman" w:hAnsi="Symbol" w:cs="Times New Roman" w:hint="default"/>
    </w:rPr>
  </w:style>
  <w:style w:type="character" w:customStyle="1" w:styleId="WW8Num7z1">
    <w:name w:val="WW8Num7z1"/>
    <w:rsid w:val="00731DC8"/>
    <w:rPr>
      <w:rFonts w:ascii="Courier New" w:hAnsi="Courier New" w:cs="Courier New" w:hint="default"/>
    </w:rPr>
  </w:style>
  <w:style w:type="character" w:customStyle="1" w:styleId="WW8Num7z2">
    <w:name w:val="WW8Num7z2"/>
    <w:rsid w:val="00731DC8"/>
    <w:rPr>
      <w:rFonts w:ascii="Wingdings" w:hAnsi="Wingdings" w:cs="Wingdings" w:hint="default"/>
    </w:rPr>
  </w:style>
  <w:style w:type="character" w:customStyle="1" w:styleId="WW8Num7z3">
    <w:name w:val="WW8Num7z3"/>
    <w:rsid w:val="00731DC8"/>
    <w:rPr>
      <w:rFonts w:ascii="Symbol" w:hAnsi="Symbol" w:cs="Symbol" w:hint="default"/>
    </w:rPr>
  </w:style>
  <w:style w:type="character" w:customStyle="1" w:styleId="WW8Num8z0">
    <w:name w:val="WW8Num8z0"/>
    <w:rsid w:val="00731DC8"/>
    <w:rPr>
      <w:rFonts w:ascii="Times New Roman" w:hAnsi="Times New Roman" w:cs="Times New Roman" w:hint="default"/>
    </w:rPr>
  </w:style>
  <w:style w:type="character" w:customStyle="1" w:styleId="WW8Num8z1">
    <w:name w:val="WW8Num8z1"/>
    <w:rsid w:val="00731DC8"/>
    <w:rPr>
      <w:rFonts w:ascii="PartnerCondensed-Normal" w:hAnsi="PartnerCondensed-Normal" w:cs="Times New Roman" w:hint="default"/>
    </w:rPr>
  </w:style>
  <w:style w:type="character" w:customStyle="1" w:styleId="WW8Num8z2">
    <w:name w:val="WW8Num8z2"/>
    <w:rsid w:val="00731DC8"/>
  </w:style>
  <w:style w:type="character" w:customStyle="1" w:styleId="WW8Num8z3">
    <w:name w:val="WW8Num8z3"/>
    <w:rsid w:val="00731DC8"/>
  </w:style>
  <w:style w:type="character" w:customStyle="1" w:styleId="WW8Num8z4">
    <w:name w:val="WW8Num8z4"/>
    <w:rsid w:val="00731DC8"/>
  </w:style>
  <w:style w:type="character" w:customStyle="1" w:styleId="WW8Num8z5">
    <w:name w:val="WW8Num8z5"/>
    <w:rsid w:val="00731DC8"/>
  </w:style>
  <w:style w:type="character" w:customStyle="1" w:styleId="WW8Num8z6">
    <w:name w:val="WW8Num8z6"/>
    <w:rsid w:val="00731DC8"/>
  </w:style>
  <w:style w:type="character" w:customStyle="1" w:styleId="WW8Num8z7">
    <w:name w:val="WW8Num8z7"/>
    <w:rsid w:val="00731DC8"/>
  </w:style>
  <w:style w:type="character" w:customStyle="1" w:styleId="WW8Num8z8">
    <w:name w:val="WW8Num8z8"/>
    <w:rsid w:val="00731DC8"/>
  </w:style>
  <w:style w:type="character" w:customStyle="1" w:styleId="WW8Num9z0">
    <w:name w:val="WW8Num9z0"/>
    <w:rsid w:val="00731DC8"/>
    <w:rPr>
      <w:rFonts w:ascii="Symbol" w:hAnsi="Symbol" w:cs="Symbol" w:hint="default"/>
    </w:rPr>
  </w:style>
  <w:style w:type="character" w:customStyle="1" w:styleId="WW8Num9z1">
    <w:name w:val="WW8Num9z1"/>
    <w:rsid w:val="00731DC8"/>
    <w:rPr>
      <w:rFonts w:ascii="Courier New" w:hAnsi="Courier New" w:cs="Courier New" w:hint="default"/>
    </w:rPr>
  </w:style>
  <w:style w:type="character" w:customStyle="1" w:styleId="WW8Num9z2">
    <w:name w:val="WW8Num9z2"/>
    <w:rsid w:val="00731DC8"/>
    <w:rPr>
      <w:rFonts w:ascii="Wingdings" w:hAnsi="Wingdings" w:cs="Wingdings" w:hint="default"/>
    </w:rPr>
  </w:style>
  <w:style w:type="character" w:customStyle="1" w:styleId="WW8Num10z0">
    <w:name w:val="WW8Num10z0"/>
    <w:rsid w:val="00731DC8"/>
    <w:rPr>
      <w:rFonts w:hint="default"/>
    </w:rPr>
  </w:style>
  <w:style w:type="character" w:customStyle="1" w:styleId="WW8Num11z0">
    <w:name w:val="WW8Num11z0"/>
    <w:rsid w:val="00731DC8"/>
    <w:rPr>
      <w:rFonts w:ascii="Times New Roman" w:hAnsi="Times New Roman" w:cs="Times New Roman" w:hint="default"/>
      <w:color w:val="000000"/>
      <w:sz w:val="28"/>
      <w:szCs w:val="28"/>
    </w:rPr>
  </w:style>
  <w:style w:type="character" w:customStyle="1" w:styleId="WW8Num11z1">
    <w:name w:val="WW8Num11z1"/>
    <w:rsid w:val="00731DC8"/>
  </w:style>
  <w:style w:type="character" w:customStyle="1" w:styleId="WW8Num11z2">
    <w:name w:val="WW8Num11z2"/>
    <w:rsid w:val="00731DC8"/>
  </w:style>
  <w:style w:type="character" w:customStyle="1" w:styleId="WW8Num11z3">
    <w:name w:val="WW8Num11z3"/>
    <w:rsid w:val="00731DC8"/>
  </w:style>
  <w:style w:type="character" w:customStyle="1" w:styleId="WW8Num11z4">
    <w:name w:val="WW8Num11z4"/>
    <w:rsid w:val="00731DC8"/>
  </w:style>
  <w:style w:type="character" w:customStyle="1" w:styleId="WW8Num11z5">
    <w:name w:val="WW8Num11z5"/>
    <w:rsid w:val="00731DC8"/>
  </w:style>
  <w:style w:type="character" w:customStyle="1" w:styleId="WW8Num11z6">
    <w:name w:val="WW8Num11z6"/>
    <w:rsid w:val="00731DC8"/>
  </w:style>
  <w:style w:type="character" w:customStyle="1" w:styleId="WW8Num11z7">
    <w:name w:val="WW8Num11z7"/>
    <w:rsid w:val="00731DC8"/>
  </w:style>
  <w:style w:type="character" w:customStyle="1" w:styleId="WW8Num11z8">
    <w:name w:val="WW8Num11z8"/>
    <w:rsid w:val="00731DC8"/>
  </w:style>
  <w:style w:type="character" w:customStyle="1" w:styleId="WW8Num12z0">
    <w:name w:val="WW8Num12z0"/>
    <w:rsid w:val="00731DC8"/>
    <w:rPr>
      <w:rFonts w:hint="default"/>
    </w:rPr>
  </w:style>
  <w:style w:type="character" w:customStyle="1" w:styleId="WW8Num12z1">
    <w:name w:val="WW8Num12z1"/>
    <w:rsid w:val="00731DC8"/>
    <w:rPr>
      <w:rFonts w:ascii="Courier New" w:hAnsi="Courier New" w:cs="Courier New" w:hint="default"/>
    </w:rPr>
  </w:style>
  <w:style w:type="character" w:customStyle="1" w:styleId="WW8Num12z2">
    <w:name w:val="WW8Num12z2"/>
    <w:rsid w:val="00731DC8"/>
    <w:rPr>
      <w:rFonts w:ascii="Wingdings" w:hAnsi="Wingdings" w:cs="Wingdings" w:hint="default"/>
    </w:rPr>
  </w:style>
  <w:style w:type="character" w:customStyle="1" w:styleId="WW8Num12z3">
    <w:name w:val="WW8Num12z3"/>
    <w:rsid w:val="00731DC8"/>
    <w:rPr>
      <w:rFonts w:ascii="Symbol" w:hAnsi="Symbol" w:cs="Symbol" w:hint="default"/>
    </w:rPr>
  </w:style>
  <w:style w:type="character" w:customStyle="1" w:styleId="WW8Num13z0">
    <w:name w:val="WW8Num13z0"/>
    <w:rsid w:val="00731DC8"/>
    <w:rPr>
      <w:rFonts w:ascii="Times New Roman" w:hAnsi="Times New Roman" w:cs="Times New Roman" w:hint="default"/>
      <w:color w:val="000000"/>
      <w:sz w:val="28"/>
      <w:szCs w:val="28"/>
    </w:rPr>
  </w:style>
  <w:style w:type="character" w:customStyle="1" w:styleId="WW8Num13z1">
    <w:name w:val="WW8Num13z1"/>
    <w:rsid w:val="00731DC8"/>
  </w:style>
  <w:style w:type="character" w:customStyle="1" w:styleId="WW8Num13z2">
    <w:name w:val="WW8Num13z2"/>
    <w:rsid w:val="00731DC8"/>
  </w:style>
  <w:style w:type="character" w:customStyle="1" w:styleId="WW8Num13z3">
    <w:name w:val="WW8Num13z3"/>
    <w:rsid w:val="00731DC8"/>
  </w:style>
  <w:style w:type="character" w:customStyle="1" w:styleId="WW8Num13z4">
    <w:name w:val="WW8Num13z4"/>
    <w:rsid w:val="00731DC8"/>
  </w:style>
  <w:style w:type="character" w:customStyle="1" w:styleId="WW8Num13z5">
    <w:name w:val="WW8Num13z5"/>
    <w:rsid w:val="00731DC8"/>
  </w:style>
  <w:style w:type="character" w:customStyle="1" w:styleId="WW8Num13z6">
    <w:name w:val="WW8Num13z6"/>
    <w:rsid w:val="00731DC8"/>
  </w:style>
  <w:style w:type="character" w:customStyle="1" w:styleId="WW8Num13z7">
    <w:name w:val="WW8Num13z7"/>
    <w:rsid w:val="00731DC8"/>
  </w:style>
  <w:style w:type="character" w:customStyle="1" w:styleId="WW8Num13z8">
    <w:name w:val="WW8Num13z8"/>
    <w:rsid w:val="00731DC8"/>
  </w:style>
  <w:style w:type="character" w:customStyle="1" w:styleId="WW8Num14z0">
    <w:name w:val="WW8Num14z0"/>
    <w:rsid w:val="00731DC8"/>
    <w:rPr>
      <w:rFonts w:hint="default"/>
    </w:rPr>
  </w:style>
  <w:style w:type="character" w:customStyle="1" w:styleId="WW8Num15z0">
    <w:name w:val="WW8Num15z0"/>
    <w:rsid w:val="00731DC8"/>
    <w:rPr>
      <w:rFonts w:ascii="Symbol" w:hAnsi="Symbol" w:cs="Symbol" w:hint="default"/>
      <w:sz w:val="20"/>
    </w:rPr>
  </w:style>
  <w:style w:type="character" w:customStyle="1" w:styleId="WW8Num15z1">
    <w:name w:val="WW8Num15z1"/>
    <w:rsid w:val="00731DC8"/>
    <w:rPr>
      <w:rFonts w:ascii="Courier New" w:hAnsi="Courier New" w:cs="Courier New" w:hint="default"/>
      <w:sz w:val="20"/>
    </w:rPr>
  </w:style>
  <w:style w:type="character" w:customStyle="1" w:styleId="WW8Num15z2">
    <w:name w:val="WW8Num15z2"/>
    <w:rsid w:val="00731DC8"/>
    <w:rPr>
      <w:rFonts w:ascii="Wingdings" w:hAnsi="Wingdings" w:cs="Wingdings" w:hint="default"/>
      <w:sz w:val="20"/>
    </w:rPr>
  </w:style>
  <w:style w:type="character" w:customStyle="1" w:styleId="WW8Num16z0">
    <w:name w:val="WW8Num16z0"/>
    <w:rsid w:val="00731DC8"/>
    <w:rPr>
      <w:rFonts w:hint="default"/>
    </w:rPr>
  </w:style>
  <w:style w:type="character" w:customStyle="1" w:styleId="WW8Num17z0">
    <w:name w:val="WW8Num17z0"/>
    <w:rsid w:val="00731DC8"/>
    <w:rPr>
      <w:rFonts w:ascii="Times New Roman" w:hAnsi="Times New Roman" w:cs="Times New Roman" w:hint="default"/>
      <w:color w:val="000000"/>
      <w:sz w:val="28"/>
    </w:rPr>
  </w:style>
  <w:style w:type="character" w:customStyle="1" w:styleId="WW8Num18z0">
    <w:name w:val="WW8Num18z0"/>
    <w:rsid w:val="00731DC8"/>
    <w:rPr>
      <w:rFonts w:hint="default"/>
    </w:rPr>
  </w:style>
  <w:style w:type="character" w:customStyle="1" w:styleId="WW8Num18z1">
    <w:name w:val="WW8Num18z1"/>
    <w:rsid w:val="00731DC8"/>
    <w:rPr>
      <w:rFonts w:ascii="Courier New" w:hAnsi="Courier New" w:cs="Courier New" w:hint="default"/>
    </w:rPr>
  </w:style>
  <w:style w:type="character" w:customStyle="1" w:styleId="WW8Num18z2">
    <w:name w:val="WW8Num18z2"/>
    <w:rsid w:val="00731DC8"/>
    <w:rPr>
      <w:rFonts w:ascii="Wingdings" w:hAnsi="Wingdings" w:cs="Wingdings" w:hint="default"/>
    </w:rPr>
  </w:style>
  <w:style w:type="character" w:customStyle="1" w:styleId="WW8Num18z3">
    <w:name w:val="WW8Num18z3"/>
    <w:rsid w:val="00731DC8"/>
    <w:rPr>
      <w:rFonts w:ascii="Symbol" w:hAnsi="Symbol" w:cs="Symbol" w:hint="default"/>
    </w:rPr>
  </w:style>
  <w:style w:type="character" w:customStyle="1" w:styleId="WW8Num19z0">
    <w:name w:val="WW8Num19z0"/>
    <w:rsid w:val="00731DC8"/>
    <w:rPr>
      <w:rFonts w:hint="default"/>
      <w:color w:val="C00000"/>
    </w:rPr>
  </w:style>
  <w:style w:type="character" w:customStyle="1" w:styleId="WW8Num20z0">
    <w:name w:val="WW8Num20z0"/>
    <w:rsid w:val="00731DC8"/>
    <w:rPr>
      <w:rFonts w:ascii="Symbol" w:hAnsi="Symbol" w:cs="Symbol" w:hint="default"/>
      <w:sz w:val="20"/>
    </w:rPr>
  </w:style>
  <w:style w:type="character" w:customStyle="1" w:styleId="WW8Num20z1">
    <w:name w:val="WW8Num20z1"/>
    <w:rsid w:val="00731DC8"/>
    <w:rPr>
      <w:rFonts w:ascii="Courier New" w:hAnsi="Courier New" w:cs="Courier New" w:hint="default"/>
      <w:sz w:val="20"/>
    </w:rPr>
  </w:style>
  <w:style w:type="character" w:customStyle="1" w:styleId="WW8Num20z2">
    <w:name w:val="WW8Num20z2"/>
    <w:rsid w:val="00731DC8"/>
    <w:rPr>
      <w:rFonts w:ascii="Wingdings" w:hAnsi="Wingdings" w:cs="Wingdings" w:hint="default"/>
      <w:sz w:val="20"/>
    </w:rPr>
  </w:style>
  <w:style w:type="character" w:customStyle="1" w:styleId="WW8Num21z0">
    <w:name w:val="WW8Num21z0"/>
    <w:rsid w:val="00731DC8"/>
    <w:rPr>
      <w:rFonts w:hint="default"/>
    </w:rPr>
  </w:style>
  <w:style w:type="character" w:customStyle="1" w:styleId="WW8Num21z1">
    <w:name w:val="WW8Num21z1"/>
    <w:rsid w:val="00731DC8"/>
    <w:rPr>
      <w:rFonts w:ascii="Courier New" w:hAnsi="Courier New" w:cs="Courier New" w:hint="default"/>
    </w:rPr>
  </w:style>
  <w:style w:type="character" w:customStyle="1" w:styleId="WW8Num21z2">
    <w:name w:val="WW8Num21z2"/>
    <w:rsid w:val="00731DC8"/>
    <w:rPr>
      <w:rFonts w:ascii="Wingdings" w:hAnsi="Wingdings" w:cs="Wingdings" w:hint="default"/>
    </w:rPr>
  </w:style>
  <w:style w:type="character" w:customStyle="1" w:styleId="WW8Num21z3">
    <w:name w:val="WW8Num21z3"/>
    <w:rsid w:val="00731DC8"/>
    <w:rPr>
      <w:rFonts w:ascii="Symbol" w:hAnsi="Symbol" w:cs="Symbol" w:hint="default"/>
    </w:rPr>
  </w:style>
  <w:style w:type="character" w:customStyle="1" w:styleId="WW8Num22z0">
    <w:name w:val="WW8Num22z0"/>
    <w:rsid w:val="00731DC8"/>
    <w:rPr>
      <w:rFonts w:ascii="PartnerCondensed-Normal" w:hAnsi="PartnerCondensed-Normal" w:cs="Times New Roman" w:hint="default"/>
    </w:rPr>
  </w:style>
  <w:style w:type="character" w:customStyle="1" w:styleId="WW8Num22z1">
    <w:name w:val="WW8Num22z1"/>
    <w:rsid w:val="00731DC8"/>
  </w:style>
  <w:style w:type="character" w:customStyle="1" w:styleId="WW8Num22z2">
    <w:name w:val="WW8Num22z2"/>
    <w:rsid w:val="00731DC8"/>
  </w:style>
  <w:style w:type="character" w:customStyle="1" w:styleId="WW8Num22z3">
    <w:name w:val="WW8Num22z3"/>
    <w:rsid w:val="00731DC8"/>
  </w:style>
  <w:style w:type="character" w:customStyle="1" w:styleId="WW8Num22z4">
    <w:name w:val="WW8Num22z4"/>
    <w:rsid w:val="00731DC8"/>
  </w:style>
  <w:style w:type="character" w:customStyle="1" w:styleId="WW8Num22z5">
    <w:name w:val="WW8Num22z5"/>
    <w:rsid w:val="00731DC8"/>
  </w:style>
  <w:style w:type="character" w:customStyle="1" w:styleId="WW8Num22z6">
    <w:name w:val="WW8Num22z6"/>
    <w:rsid w:val="00731DC8"/>
  </w:style>
  <w:style w:type="character" w:customStyle="1" w:styleId="WW8Num22z7">
    <w:name w:val="WW8Num22z7"/>
    <w:rsid w:val="00731DC8"/>
  </w:style>
  <w:style w:type="character" w:customStyle="1" w:styleId="WW8Num22z8">
    <w:name w:val="WW8Num22z8"/>
    <w:rsid w:val="00731DC8"/>
  </w:style>
  <w:style w:type="character" w:customStyle="1" w:styleId="WW8Num23z0">
    <w:name w:val="WW8Num23z0"/>
    <w:rsid w:val="00731DC8"/>
    <w:rPr>
      <w:rFonts w:hint="default"/>
    </w:rPr>
  </w:style>
  <w:style w:type="character" w:customStyle="1" w:styleId="WW8Num23z1">
    <w:name w:val="WW8Num23z1"/>
    <w:rsid w:val="00731DC8"/>
    <w:rPr>
      <w:rFonts w:ascii="Courier New" w:hAnsi="Courier New" w:cs="Courier New" w:hint="default"/>
    </w:rPr>
  </w:style>
  <w:style w:type="character" w:customStyle="1" w:styleId="WW8Num23z2">
    <w:name w:val="WW8Num23z2"/>
    <w:rsid w:val="00731DC8"/>
    <w:rPr>
      <w:rFonts w:ascii="Wingdings" w:hAnsi="Wingdings" w:cs="Wingdings" w:hint="default"/>
    </w:rPr>
  </w:style>
  <w:style w:type="character" w:customStyle="1" w:styleId="WW8Num23z3">
    <w:name w:val="WW8Num23z3"/>
    <w:rsid w:val="00731DC8"/>
    <w:rPr>
      <w:rFonts w:ascii="Symbol" w:hAnsi="Symbol" w:cs="Symbol" w:hint="default"/>
    </w:rPr>
  </w:style>
  <w:style w:type="character" w:customStyle="1" w:styleId="WW8Num24z0">
    <w:name w:val="WW8Num24z0"/>
    <w:rsid w:val="00731DC8"/>
    <w:rPr>
      <w:rFonts w:ascii="Symbol" w:hAnsi="Symbol" w:cs="Symbol" w:hint="default"/>
      <w:sz w:val="20"/>
    </w:rPr>
  </w:style>
  <w:style w:type="character" w:customStyle="1" w:styleId="WW8Num24z1">
    <w:name w:val="WW8Num24z1"/>
    <w:rsid w:val="00731DC8"/>
    <w:rPr>
      <w:rFonts w:ascii="Courier New" w:hAnsi="Courier New" w:cs="Courier New" w:hint="default"/>
      <w:sz w:val="20"/>
    </w:rPr>
  </w:style>
  <w:style w:type="character" w:customStyle="1" w:styleId="WW8Num24z2">
    <w:name w:val="WW8Num24z2"/>
    <w:rsid w:val="00731DC8"/>
    <w:rPr>
      <w:rFonts w:ascii="Wingdings" w:hAnsi="Wingdings" w:cs="Wingdings" w:hint="default"/>
      <w:sz w:val="20"/>
    </w:rPr>
  </w:style>
  <w:style w:type="character" w:customStyle="1" w:styleId="WW8Num25z0">
    <w:name w:val="WW8Num25z0"/>
    <w:rsid w:val="00731DC8"/>
  </w:style>
  <w:style w:type="character" w:customStyle="1" w:styleId="WW8Num25z1">
    <w:name w:val="WW8Num25z1"/>
    <w:rsid w:val="00731DC8"/>
  </w:style>
  <w:style w:type="character" w:customStyle="1" w:styleId="WW8Num25z2">
    <w:name w:val="WW8Num25z2"/>
    <w:rsid w:val="00731DC8"/>
  </w:style>
  <w:style w:type="character" w:customStyle="1" w:styleId="WW8Num25z3">
    <w:name w:val="WW8Num25z3"/>
    <w:rsid w:val="00731DC8"/>
  </w:style>
  <w:style w:type="character" w:customStyle="1" w:styleId="WW8Num25z4">
    <w:name w:val="WW8Num25z4"/>
    <w:rsid w:val="00731DC8"/>
  </w:style>
  <w:style w:type="character" w:customStyle="1" w:styleId="WW8Num25z5">
    <w:name w:val="WW8Num25z5"/>
    <w:rsid w:val="00731DC8"/>
  </w:style>
  <w:style w:type="character" w:customStyle="1" w:styleId="WW8Num25z6">
    <w:name w:val="WW8Num25z6"/>
    <w:rsid w:val="00731DC8"/>
  </w:style>
  <w:style w:type="character" w:customStyle="1" w:styleId="WW8Num25z7">
    <w:name w:val="WW8Num25z7"/>
    <w:rsid w:val="00731DC8"/>
  </w:style>
  <w:style w:type="character" w:customStyle="1" w:styleId="WW8Num25z8">
    <w:name w:val="WW8Num25z8"/>
    <w:rsid w:val="00731DC8"/>
  </w:style>
  <w:style w:type="character" w:customStyle="1" w:styleId="WW8Num26z0">
    <w:name w:val="WW8Num26z0"/>
    <w:rsid w:val="00731DC8"/>
    <w:rPr>
      <w:rFonts w:hint="default"/>
      <w:color w:val="auto"/>
    </w:rPr>
  </w:style>
  <w:style w:type="character" w:customStyle="1" w:styleId="WW8Num27z0">
    <w:name w:val="WW8Num27z0"/>
    <w:rsid w:val="00731DC8"/>
  </w:style>
  <w:style w:type="character" w:customStyle="1" w:styleId="WW8Num27z1">
    <w:name w:val="WW8Num27z1"/>
    <w:rsid w:val="00731DC8"/>
    <w:rPr>
      <w:rFonts w:ascii="Symbol" w:hAnsi="Symbol" w:cs="Symbol" w:hint="default"/>
    </w:rPr>
  </w:style>
  <w:style w:type="character" w:customStyle="1" w:styleId="WW8Num27z2">
    <w:name w:val="WW8Num27z2"/>
    <w:rsid w:val="00731DC8"/>
  </w:style>
  <w:style w:type="character" w:customStyle="1" w:styleId="WW8Num27z3">
    <w:name w:val="WW8Num27z3"/>
    <w:rsid w:val="00731DC8"/>
  </w:style>
  <w:style w:type="character" w:customStyle="1" w:styleId="WW8Num27z4">
    <w:name w:val="WW8Num27z4"/>
    <w:rsid w:val="00731DC8"/>
  </w:style>
  <w:style w:type="character" w:customStyle="1" w:styleId="WW8Num27z5">
    <w:name w:val="WW8Num27z5"/>
    <w:rsid w:val="00731DC8"/>
  </w:style>
  <w:style w:type="character" w:customStyle="1" w:styleId="WW8Num27z6">
    <w:name w:val="WW8Num27z6"/>
    <w:rsid w:val="00731DC8"/>
  </w:style>
  <w:style w:type="character" w:customStyle="1" w:styleId="WW8Num27z7">
    <w:name w:val="WW8Num27z7"/>
    <w:rsid w:val="00731DC8"/>
  </w:style>
  <w:style w:type="character" w:customStyle="1" w:styleId="WW8Num27z8">
    <w:name w:val="WW8Num27z8"/>
    <w:rsid w:val="00731DC8"/>
  </w:style>
  <w:style w:type="character" w:customStyle="1" w:styleId="WW8Num28z0">
    <w:name w:val="WW8Num28z0"/>
    <w:rsid w:val="00731DC8"/>
    <w:rPr>
      <w:rFonts w:ascii="Symbol" w:hAnsi="Symbol" w:cs="Symbol" w:hint="default"/>
      <w:sz w:val="20"/>
    </w:rPr>
  </w:style>
  <w:style w:type="character" w:customStyle="1" w:styleId="WW8Num28z1">
    <w:name w:val="WW8Num28z1"/>
    <w:rsid w:val="00731DC8"/>
    <w:rPr>
      <w:rFonts w:ascii="Courier New" w:hAnsi="Courier New" w:cs="Courier New" w:hint="default"/>
      <w:sz w:val="20"/>
    </w:rPr>
  </w:style>
  <w:style w:type="character" w:customStyle="1" w:styleId="WW8Num28z2">
    <w:name w:val="WW8Num28z2"/>
    <w:rsid w:val="00731DC8"/>
    <w:rPr>
      <w:rFonts w:ascii="Wingdings" w:hAnsi="Wingdings" w:cs="Wingdings" w:hint="default"/>
      <w:sz w:val="20"/>
    </w:rPr>
  </w:style>
  <w:style w:type="character" w:customStyle="1" w:styleId="WW8Num29z0">
    <w:name w:val="WW8Num29z0"/>
    <w:rsid w:val="00731DC8"/>
    <w:rPr>
      <w:rFonts w:ascii="Symbol" w:hAnsi="Symbol" w:cs="Symbol" w:hint="default"/>
      <w:sz w:val="20"/>
    </w:rPr>
  </w:style>
  <w:style w:type="character" w:customStyle="1" w:styleId="WW8Num29z1">
    <w:name w:val="WW8Num29z1"/>
    <w:rsid w:val="00731DC8"/>
    <w:rPr>
      <w:rFonts w:ascii="Courier New" w:hAnsi="Courier New" w:cs="Courier New" w:hint="default"/>
      <w:sz w:val="20"/>
    </w:rPr>
  </w:style>
  <w:style w:type="character" w:customStyle="1" w:styleId="WW8Num29z2">
    <w:name w:val="WW8Num29z2"/>
    <w:rsid w:val="00731DC8"/>
    <w:rPr>
      <w:rFonts w:ascii="Wingdings" w:hAnsi="Wingdings" w:cs="Wingdings" w:hint="default"/>
      <w:sz w:val="20"/>
    </w:rPr>
  </w:style>
  <w:style w:type="character" w:customStyle="1" w:styleId="WW8Num30z0">
    <w:name w:val="WW8Num30z0"/>
    <w:rsid w:val="00731DC8"/>
    <w:rPr>
      <w:rFonts w:ascii="Symbol" w:hAnsi="Symbol" w:cs="Symbol" w:hint="default"/>
      <w:sz w:val="20"/>
    </w:rPr>
  </w:style>
  <w:style w:type="character" w:customStyle="1" w:styleId="WW8Num30z1">
    <w:name w:val="WW8Num30z1"/>
    <w:rsid w:val="00731DC8"/>
    <w:rPr>
      <w:rFonts w:ascii="Courier New" w:hAnsi="Courier New" w:cs="Courier New" w:hint="default"/>
      <w:sz w:val="20"/>
    </w:rPr>
  </w:style>
  <w:style w:type="character" w:customStyle="1" w:styleId="WW8Num30z2">
    <w:name w:val="WW8Num30z2"/>
    <w:rsid w:val="00731DC8"/>
    <w:rPr>
      <w:rFonts w:ascii="Wingdings" w:hAnsi="Wingdings" w:cs="Wingdings" w:hint="default"/>
      <w:sz w:val="20"/>
    </w:rPr>
  </w:style>
  <w:style w:type="character" w:customStyle="1" w:styleId="WW8Num31z0">
    <w:name w:val="WW8Num31z0"/>
    <w:rsid w:val="00731DC8"/>
    <w:rPr>
      <w:rFonts w:ascii="Symbol" w:hAnsi="Symbol" w:cs="Symbol" w:hint="default"/>
      <w:sz w:val="20"/>
    </w:rPr>
  </w:style>
  <w:style w:type="character" w:customStyle="1" w:styleId="WW8Num31z1">
    <w:name w:val="WW8Num31z1"/>
    <w:rsid w:val="00731DC8"/>
    <w:rPr>
      <w:rFonts w:ascii="Courier New" w:hAnsi="Courier New" w:cs="Courier New" w:hint="default"/>
      <w:sz w:val="20"/>
    </w:rPr>
  </w:style>
  <w:style w:type="character" w:customStyle="1" w:styleId="WW8Num31z2">
    <w:name w:val="WW8Num31z2"/>
    <w:rsid w:val="00731DC8"/>
    <w:rPr>
      <w:rFonts w:ascii="Wingdings" w:hAnsi="Wingdings" w:cs="Wingdings" w:hint="default"/>
      <w:sz w:val="20"/>
    </w:rPr>
  </w:style>
  <w:style w:type="character" w:customStyle="1" w:styleId="WW8Num32z0">
    <w:name w:val="WW8Num32z0"/>
    <w:rsid w:val="00731DC8"/>
    <w:rPr>
      <w:rFonts w:hint="default"/>
    </w:rPr>
  </w:style>
  <w:style w:type="character" w:customStyle="1" w:styleId="WW8Num32z1">
    <w:name w:val="WW8Num32z1"/>
    <w:rsid w:val="00731DC8"/>
  </w:style>
  <w:style w:type="character" w:customStyle="1" w:styleId="WW8Num32z2">
    <w:name w:val="WW8Num32z2"/>
    <w:rsid w:val="00731DC8"/>
  </w:style>
  <w:style w:type="character" w:customStyle="1" w:styleId="WW8Num32z3">
    <w:name w:val="WW8Num32z3"/>
    <w:rsid w:val="00731DC8"/>
  </w:style>
  <w:style w:type="character" w:customStyle="1" w:styleId="WW8Num32z4">
    <w:name w:val="WW8Num32z4"/>
    <w:rsid w:val="00731DC8"/>
  </w:style>
  <w:style w:type="character" w:customStyle="1" w:styleId="WW8Num32z5">
    <w:name w:val="WW8Num32z5"/>
    <w:rsid w:val="00731DC8"/>
  </w:style>
  <w:style w:type="character" w:customStyle="1" w:styleId="WW8Num32z6">
    <w:name w:val="WW8Num32z6"/>
    <w:rsid w:val="00731DC8"/>
  </w:style>
  <w:style w:type="character" w:customStyle="1" w:styleId="WW8Num32z7">
    <w:name w:val="WW8Num32z7"/>
    <w:rsid w:val="00731DC8"/>
  </w:style>
  <w:style w:type="character" w:customStyle="1" w:styleId="WW8Num32z8">
    <w:name w:val="WW8Num32z8"/>
    <w:rsid w:val="00731DC8"/>
  </w:style>
  <w:style w:type="character" w:customStyle="1" w:styleId="WW8Num33z0">
    <w:name w:val="WW8Num33z0"/>
    <w:rsid w:val="00731DC8"/>
    <w:rPr>
      <w:rFonts w:hint="default"/>
    </w:rPr>
  </w:style>
  <w:style w:type="character" w:customStyle="1" w:styleId="WW8Num34z0">
    <w:name w:val="WW8Num34z0"/>
    <w:rsid w:val="00731DC8"/>
    <w:rPr>
      <w:rFonts w:ascii="PartnerCondensed-Normal" w:hAnsi="PartnerCondensed-Normal" w:cs="Times New Roman" w:hint="default"/>
    </w:rPr>
  </w:style>
  <w:style w:type="character" w:customStyle="1" w:styleId="WW8Num34z1">
    <w:name w:val="WW8Num34z1"/>
    <w:rsid w:val="00731DC8"/>
  </w:style>
  <w:style w:type="character" w:customStyle="1" w:styleId="WW8Num34z2">
    <w:name w:val="WW8Num34z2"/>
    <w:rsid w:val="00731DC8"/>
  </w:style>
  <w:style w:type="character" w:customStyle="1" w:styleId="WW8Num34z3">
    <w:name w:val="WW8Num34z3"/>
    <w:rsid w:val="00731DC8"/>
  </w:style>
  <w:style w:type="character" w:customStyle="1" w:styleId="WW8Num34z4">
    <w:name w:val="WW8Num34z4"/>
    <w:rsid w:val="00731DC8"/>
  </w:style>
  <w:style w:type="character" w:customStyle="1" w:styleId="WW8Num34z5">
    <w:name w:val="WW8Num34z5"/>
    <w:rsid w:val="00731DC8"/>
  </w:style>
  <w:style w:type="character" w:customStyle="1" w:styleId="WW8Num34z6">
    <w:name w:val="WW8Num34z6"/>
    <w:rsid w:val="00731DC8"/>
  </w:style>
  <w:style w:type="character" w:customStyle="1" w:styleId="WW8Num34z7">
    <w:name w:val="WW8Num34z7"/>
    <w:rsid w:val="00731DC8"/>
  </w:style>
  <w:style w:type="character" w:customStyle="1" w:styleId="WW8Num34z8">
    <w:name w:val="WW8Num34z8"/>
    <w:rsid w:val="00731DC8"/>
  </w:style>
  <w:style w:type="character" w:customStyle="1" w:styleId="WW8Num35z0">
    <w:name w:val="WW8Num35z0"/>
    <w:rsid w:val="00731DC8"/>
    <w:rPr>
      <w:rFonts w:ascii="Times New Roman" w:hAnsi="Times New Roman" w:cs="Times New Roman" w:hint="default"/>
    </w:rPr>
  </w:style>
  <w:style w:type="character" w:customStyle="1" w:styleId="WW8Num36z0">
    <w:name w:val="WW8Num36z0"/>
    <w:rsid w:val="00731DC8"/>
    <w:rPr>
      <w:rFonts w:hint="default"/>
      <w:b/>
      <w:color w:val="auto"/>
    </w:rPr>
  </w:style>
  <w:style w:type="character" w:customStyle="1" w:styleId="WW8Num36z1">
    <w:name w:val="WW8Num36z1"/>
    <w:rsid w:val="00731DC8"/>
    <w:rPr>
      <w:rFonts w:hint="default"/>
      <w:b w:val="0"/>
      <w:i w:val="0"/>
      <w:color w:val="auto"/>
    </w:rPr>
  </w:style>
  <w:style w:type="character" w:customStyle="1" w:styleId="WW8Num37z0">
    <w:name w:val="WW8Num37z0"/>
    <w:rsid w:val="00731DC8"/>
    <w:rPr>
      <w:rFonts w:ascii="Symbol" w:hAnsi="Symbol" w:cs="Symbol" w:hint="default"/>
      <w:sz w:val="20"/>
    </w:rPr>
  </w:style>
  <w:style w:type="character" w:customStyle="1" w:styleId="WW8Num37z1">
    <w:name w:val="WW8Num37z1"/>
    <w:rsid w:val="00731DC8"/>
    <w:rPr>
      <w:rFonts w:ascii="Courier New" w:hAnsi="Courier New" w:cs="Courier New" w:hint="default"/>
      <w:sz w:val="20"/>
    </w:rPr>
  </w:style>
  <w:style w:type="character" w:customStyle="1" w:styleId="WW8Num37z2">
    <w:name w:val="WW8Num37z2"/>
    <w:rsid w:val="00731DC8"/>
    <w:rPr>
      <w:rFonts w:ascii="Wingdings" w:hAnsi="Wingdings" w:cs="Wingdings" w:hint="default"/>
      <w:sz w:val="20"/>
    </w:rPr>
  </w:style>
  <w:style w:type="character" w:customStyle="1" w:styleId="WW8Num38z0">
    <w:name w:val="WW8Num38z0"/>
    <w:rsid w:val="00731DC8"/>
    <w:rPr>
      <w:rFonts w:ascii="Symbol" w:hAnsi="Symbol" w:cs="Symbol" w:hint="default"/>
      <w:sz w:val="20"/>
    </w:rPr>
  </w:style>
  <w:style w:type="character" w:customStyle="1" w:styleId="WW8Num38z1">
    <w:name w:val="WW8Num38z1"/>
    <w:rsid w:val="00731DC8"/>
    <w:rPr>
      <w:rFonts w:ascii="Courier New" w:hAnsi="Courier New" w:cs="Courier New" w:hint="default"/>
      <w:sz w:val="20"/>
    </w:rPr>
  </w:style>
  <w:style w:type="character" w:customStyle="1" w:styleId="WW8Num38z2">
    <w:name w:val="WW8Num38z2"/>
    <w:rsid w:val="00731DC8"/>
    <w:rPr>
      <w:rFonts w:ascii="Wingdings" w:hAnsi="Wingdings" w:cs="Wingdings" w:hint="default"/>
      <w:sz w:val="20"/>
    </w:rPr>
  </w:style>
  <w:style w:type="character" w:customStyle="1" w:styleId="WW8Num39z0">
    <w:name w:val="WW8Num39z0"/>
    <w:rsid w:val="00731DC8"/>
    <w:rPr>
      <w:rFonts w:ascii="Symbol" w:hAnsi="Symbol" w:cs="Symbol" w:hint="default"/>
      <w:sz w:val="20"/>
    </w:rPr>
  </w:style>
  <w:style w:type="character" w:customStyle="1" w:styleId="WW8Num39z1">
    <w:name w:val="WW8Num39z1"/>
    <w:rsid w:val="00731DC8"/>
    <w:rPr>
      <w:rFonts w:ascii="Courier New" w:hAnsi="Courier New" w:cs="Courier New" w:hint="default"/>
      <w:sz w:val="20"/>
    </w:rPr>
  </w:style>
  <w:style w:type="character" w:customStyle="1" w:styleId="WW8Num39z2">
    <w:name w:val="WW8Num39z2"/>
    <w:rsid w:val="00731DC8"/>
    <w:rPr>
      <w:rFonts w:ascii="Wingdings" w:hAnsi="Wingdings" w:cs="Wingdings" w:hint="default"/>
      <w:sz w:val="20"/>
    </w:rPr>
  </w:style>
  <w:style w:type="character" w:customStyle="1" w:styleId="WW8Num40z0">
    <w:name w:val="WW8Num40z0"/>
    <w:rsid w:val="00731DC8"/>
    <w:rPr>
      <w:rFonts w:ascii="Symbol" w:eastAsia="Times New Roman" w:hAnsi="Symbol" w:cs="Times New Roman" w:hint="default"/>
    </w:rPr>
  </w:style>
  <w:style w:type="character" w:customStyle="1" w:styleId="WW8Num40z1">
    <w:name w:val="WW8Num40z1"/>
    <w:rsid w:val="00731DC8"/>
    <w:rPr>
      <w:rFonts w:ascii="Symbol" w:hAnsi="Symbol" w:cs="Symbol" w:hint="default"/>
    </w:rPr>
  </w:style>
  <w:style w:type="character" w:customStyle="1" w:styleId="WW8Num40z2">
    <w:name w:val="WW8Num40z2"/>
    <w:rsid w:val="00731DC8"/>
    <w:rPr>
      <w:rFonts w:ascii="Wingdings" w:hAnsi="Wingdings" w:cs="Wingdings" w:hint="default"/>
    </w:rPr>
  </w:style>
  <w:style w:type="character" w:customStyle="1" w:styleId="WW8Num40z4">
    <w:name w:val="WW8Num40z4"/>
    <w:rsid w:val="00731DC8"/>
    <w:rPr>
      <w:rFonts w:ascii="Courier New" w:hAnsi="Courier New" w:cs="Courier New" w:hint="default"/>
    </w:rPr>
  </w:style>
  <w:style w:type="character" w:customStyle="1" w:styleId="WW8NumSt20z0">
    <w:name w:val="WW8NumSt20z0"/>
    <w:rsid w:val="00731DC8"/>
    <w:rPr>
      <w:rFonts w:ascii="Times New Roman" w:hAnsi="Times New Roman" w:cs="Times New Roman" w:hint="default"/>
    </w:rPr>
  </w:style>
  <w:style w:type="character" w:customStyle="1" w:styleId="11">
    <w:name w:val="Основной шрифт абзаца1"/>
    <w:rsid w:val="00731DC8"/>
  </w:style>
  <w:style w:type="character" w:styleId="af4">
    <w:name w:val="FollowedHyperlink"/>
    <w:rsid w:val="00731DC8"/>
    <w:rPr>
      <w:color w:val="800080"/>
      <w:u w:val="single"/>
    </w:rPr>
  </w:style>
  <w:style w:type="character" w:customStyle="1" w:styleId="note">
    <w:name w:val="note"/>
    <w:basedOn w:val="11"/>
    <w:rsid w:val="00731DC8"/>
  </w:style>
  <w:style w:type="character" w:customStyle="1" w:styleId="mw-headline">
    <w:name w:val="mw-headline"/>
    <w:basedOn w:val="11"/>
    <w:rsid w:val="00731DC8"/>
  </w:style>
  <w:style w:type="character" w:customStyle="1" w:styleId="s3">
    <w:name w:val="s3"/>
    <w:rsid w:val="00731DC8"/>
    <w:rPr>
      <w:rFonts w:ascii="Times New Roman" w:hAnsi="Times New Roman" w:cs="Times New Roman" w:hint="default"/>
      <w:b w:val="0"/>
      <w:bCs w:val="0"/>
      <w:i/>
      <w:iCs/>
      <w:strike w:val="0"/>
      <w:dstrike w:val="0"/>
      <w:vanish/>
      <w:color w:val="FF0000"/>
      <w:sz w:val="20"/>
      <w:szCs w:val="20"/>
      <w:u w:val="none"/>
    </w:rPr>
  </w:style>
  <w:style w:type="character" w:customStyle="1" w:styleId="s9">
    <w:name w:val="s9"/>
    <w:rsid w:val="00731DC8"/>
    <w:rPr>
      <w:i/>
      <w:iCs/>
      <w:vanish/>
      <w:color w:val="333399"/>
      <w:u w:val="single"/>
    </w:rPr>
  </w:style>
  <w:style w:type="character" w:customStyle="1" w:styleId="af5">
    <w:name w:val="Основной текст с отступом Знак"/>
    <w:rsid w:val="00731DC8"/>
    <w:rPr>
      <w:rFonts w:ascii="Times New Roman" w:eastAsia="MS Mincho" w:hAnsi="Times New Roman" w:cs="Times New Roman"/>
      <w:sz w:val="28"/>
      <w:szCs w:val="20"/>
    </w:rPr>
  </w:style>
  <w:style w:type="character" w:customStyle="1" w:styleId="s1">
    <w:name w:val="s1"/>
    <w:rsid w:val="00731DC8"/>
    <w:rPr>
      <w:rFonts w:ascii="Times New Roman" w:hAnsi="Times New Roman" w:cs="Times New Roman" w:hint="default"/>
      <w:b/>
      <w:bCs/>
      <w:i w:val="0"/>
      <w:iCs w:val="0"/>
      <w:strike w:val="0"/>
      <w:dstrike w:val="0"/>
      <w:color w:val="000000"/>
      <w:sz w:val="40"/>
      <w:szCs w:val="40"/>
      <w:u w:val="none"/>
    </w:rPr>
  </w:style>
  <w:style w:type="character" w:customStyle="1" w:styleId="af6">
    <w:name w:val="Обычный (веб) Знак"/>
    <w:aliases w:val="Обычный (Web)1 Знак,Знак Знак3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rsid w:val="00731DC8"/>
    <w:rPr>
      <w:rFonts w:ascii="Times New Roman" w:eastAsia="Times New Roman" w:hAnsi="Times New Roman" w:cs="Times New Roman"/>
      <w:sz w:val="24"/>
      <w:szCs w:val="24"/>
    </w:rPr>
  </w:style>
  <w:style w:type="character" w:customStyle="1" w:styleId="af7">
    <w:name w:val="Основной текст Знак"/>
    <w:rsid w:val="00731DC8"/>
    <w:rPr>
      <w:rFonts w:ascii="Times New Roman" w:eastAsia="Times New Roman" w:hAnsi="Times New Roman" w:cs="Times New Roman"/>
      <w:sz w:val="24"/>
      <w:szCs w:val="24"/>
    </w:rPr>
  </w:style>
  <w:style w:type="character" w:customStyle="1" w:styleId="af8">
    <w:name w:val="Символ нумерации"/>
    <w:rsid w:val="00731DC8"/>
    <w:rPr>
      <w:rFonts w:ascii="Times New Roman" w:hAnsi="Times New Roman"/>
      <w:sz w:val="28"/>
      <w:szCs w:val="28"/>
    </w:rPr>
  </w:style>
  <w:style w:type="paragraph" w:customStyle="1" w:styleId="af9">
    <w:name w:val="Заголовок"/>
    <w:basedOn w:val="a"/>
    <w:next w:val="afa"/>
    <w:rsid w:val="00731DC8"/>
    <w:pPr>
      <w:keepNext/>
      <w:suppressAutoHyphens/>
      <w:spacing w:before="240" w:after="120"/>
    </w:pPr>
    <w:rPr>
      <w:rFonts w:ascii="Arial" w:eastAsia="Microsoft YaHei" w:hAnsi="Arial" w:cs="Mangal"/>
      <w:sz w:val="28"/>
      <w:szCs w:val="28"/>
      <w:lang w:val="ru-RU" w:eastAsia="ar-SA"/>
    </w:rPr>
  </w:style>
  <w:style w:type="paragraph" w:styleId="afa">
    <w:name w:val="Body Text"/>
    <w:basedOn w:val="a"/>
    <w:link w:val="12"/>
    <w:rsid w:val="00731DC8"/>
    <w:pPr>
      <w:suppressAutoHyphens/>
      <w:spacing w:before="120" w:after="120" w:line="240" w:lineRule="auto"/>
      <w:jc w:val="both"/>
    </w:pPr>
    <w:rPr>
      <w:rFonts w:ascii="Times New Roman" w:eastAsia="Times New Roman" w:hAnsi="Times New Roman" w:cs="Times New Roman"/>
      <w:sz w:val="24"/>
      <w:szCs w:val="24"/>
      <w:lang w:eastAsia="ar-SA"/>
    </w:rPr>
  </w:style>
  <w:style w:type="character" w:customStyle="1" w:styleId="12">
    <w:name w:val="Основной текст Знак1"/>
    <w:basedOn w:val="a0"/>
    <w:link w:val="afa"/>
    <w:rsid w:val="00731DC8"/>
    <w:rPr>
      <w:rFonts w:ascii="Times New Roman" w:eastAsia="Times New Roman" w:hAnsi="Times New Roman" w:cs="Times New Roman"/>
      <w:sz w:val="24"/>
      <w:szCs w:val="24"/>
      <w:lang w:eastAsia="ar-SA"/>
    </w:rPr>
  </w:style>
  <w:style w:type="paragraph" w:styleId="afb">
    <w:name w:val="List"/>
    <w:basedOn w:val="afa"/>
    <w:rsid w:val="00731DC8"/>
    <w:rPr>
      <w:rFonts w:cs="Mangal"/>
    </w:rPr>
  </w:style>
  <w:style w:type="paragraph" w:customStyle="1" w:styleId="13">
    <w:name w:val="Название1"/>
    <w:basedOn w:val="a"/>
    <w:rsid w:val="00731DC8"/>
    <w:pPr>
      <w:suppressLineNumbers/>
      <w:suppressAutoHyphens/>
      <w:spacing w:before="120" w:after="120"/>
    </w:pPr>
    <w:rPr>
      <w:rFonts w:ascii="Calibri" w:eastAsia="Calibri" w:hAnsi="Calibri" w:cs="Mangal"/>
      <w:i/>
      <w:iCs/>
      <w:sz w:val="24"/>
      <w:szCs w:val="24"/>
      <w:lang w:val="ru-RU" w:eastAsia="ar-SA"/>
    </w:rPr>
  </w:style>
  <w:style w:type="paragraph" w:customStyle="1" w:styleId="14">
    <w:name w:val="Указатель1"/>
    <w:basedOn w:val="a"/>
    <w:rsid w:val="00731DC8"/>
    <w:pPr>
      <w:suppressLineNumbers/>
      <w:suppressAutoHyphens/>
    </w:pPr>
    <w:rPr>
      <w:rFonts w:ascii="Calibri" w:eastAsia="Calibri" w:hAnsi="Calibri" w:cs="Mangal"/>
      <w:lang w:val="ru-RU" w:eastAsia="ar-SA"/>
    </w:rPr>
  </w:style>
  <w:style w:type="paragraph" w:customStyle="1" w:styleId="note1">
    <w:name w:val="note1"/>
    <w:basedOn w:val="a"/>
    <w:rsid w:val="00731DC8"/>
    <w:pPr>
      <w:suppressAutoHyphens/>
      <w:spacing w:before="280" w:after="280" w:line="240" w:lineRule="auto"/>
    </w:pPr>
    <w:rPr>
      <w:rFonts w:ascii="Times New Roman" w:eastAsia="Times New Roman" w:hAnsi="Times New Roman" w:cs="Times New Roman"/>
      <w:sz w:val="24"/>
      <w:szCs w:val="24"/>
      <w:lang w:val="ru-RU" w:eastAsia="ar-SA"/>
    </w:rPr>
  </w:style>
  <w:style w:type="paragraph" w:styleId="afc">
    <w:name w:val="Body Text Indent"/>
    <w:basedOn w:val="a"/>
    <w:link w:val="15"/>
    <w:rsid w:val="00731DC8"/>
    <w:pPr>
      <w:suppressAutoHyphens/>
      <w:spacing w:after="0" w:line="240" w:lineRule="auto"/>
      <w:ind w:firstLine="851"/>
    </w:pPr>
    <w:rPr>
      <w:rFonts w:ascii="Times New Roman" w:eastAsia="MS Mincho" w:hAnsi="Times New Roman" w:cs="Times New Roman"/>
      <w:sz w:val="28"/>
      <w:szCs w:val="20"/>
      <w:lang w:eastAsia="ar-SA"/>
    </w:rPr>
  </w:style>
  <w:style w:type="character" w:customStyle="1" w:styleId="15">
    <w:name w:val="Основной текст с отступом Знак1"/>
    <w:basedOn w:val="a0"/>
    <w:link w:val="afc"/>
    <w:rsid w:val="00731DC8"/>
    <w:rPr>
      <w:rFonts w:ascii="Times New Roman" w:eastAsia="MS Mincho" w:hAnsi="Times New Roman" w:cs="Times New Roman"/>
      <w:sz w:val="28"/>
      <w:szCs w:val="20"/>
      <w:lang w:eastAsia="ar-SA"/>
    </w:rPr>
  </w:style>
  <w:style w:type="paragraph" w:customStyle="1" w:styleId="afd">
    <w:name w:val="Содержимое таблицы"/>
    <w:basedOn w:val="a"/>
    <w:rsid w:val="00731DC8"/>
    <w:pPr>
      <w:suppressLineNumbers/>
      <w:suppressAutoHyphens/>
    </w:pPr>
    <w:rPr>
      <w:rFonts w:ascii="Calibri" w:eastAsia="Calibri" w:hAnsi="Calibri" w:cs="Times New Roman"/>
      <w:lang w:val="ru-RU" w:eastAsia="ar-SA"/>
    </w:rPr>
  </w:style>
  <w:style w:type="paragraph" w:customStyle="1" w:styleId="afe">
    <w:name w:val="Заголовок таблицы"/>
    <w:basedOn w:val="afd"/>
    <w:rsid w:val="00731DC8"/>
    <w:pPr>
      <w:jc w:val="center"/>
    </w:pPr>
    <w:rPr>
      <w:b/>
      <w:bCs/>
    </w:rPr>
  </w:style>
  <w:style w:type="paragraph" w:customStyle="1" w:styleId="Default">
    <w:name w:val="Default"/>
    <w:rsid w:val="00731DC8"/>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paragraph" w:customStyle="1" w:styleId="16">
    <w:name w:val="Абзац списка1"/>
    <w:basedOn w:val="a"/>
    <w:rsid w:val="00731DC8"/>
    <w:pPr>
      <w:ind w:left="720"/>
    </w:pPr>
    <w:rPr>
      <w:rFonts w:ascii="Calibri" w:eastAsia="Times New Roman" w:hAnsi="Calibri" w:cs="Calibri"/>
      <w:lang w:val="ru-RU" w:eastAsia="ru-RU"/>
    </w:rPr>
  </w:style>
  <w:style w:type="paragraph" w:customStyle="1" w:styleId="newncpi">
    <w:name w:val="newncpi"/>
    <w:basedOn w:val="a"/>
    <w:rsid w:val="00731DC8"/>
    <w:pPr>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point">
    <w:name w:val="point"/>
    <w:basedOn w:val="a"/>
    <w:rsid w:val="00731DC8"/>
    <w:pPr>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chapter">
    <w:name w:val="chapter"/>
    <w:basedOn w:val="a"/>
    <w:rsid w:val="00731DC8"/>
    <w:pPr>
      <w:spacing w:before="240" w:after="240" w:line="240" w:lineRule="auto"/>
      <w:jc w:val="center"/>
    </w:pPr>
    <w:rPr>
      <w:rFonts w:ascii="Times New Roman" w:eastAsia="Times New Roman" w:hAnsi="Times New Roman" w:cs="Times New Roman"/>
      <w:b/>
      <w:bCs/>
      <w:caps/>
      <w:sz w:val="24"/>
      <w:szCs w:val="24"/>
      <w:lang w:val="ru-RU" w:eastAsia="ru-RU"/>
    </w:rPr>
  </w:style>
  <w:style w:type="paragraph" w:customStyle="1" w:styleId="21">
    <w:name w:val="Абзац списка2"/>
    <w:basedOn w:val="a"/>
    <w:uiPriority w:val="99"/>
    <w:qFormat/>
    <w:rsid w:val="00731DC8"/>
    <w:pPr>
      <w:ind w:left="720"/>
    </w:pPr>
    <w:rPr>
      <w:rFonts w:ascii="Calibri" w:eastAsia="Calibri" w:hAnsi="Calibri" w:cs="Calibri"/>
      <w:lang w:val="ru-RU"/>
    </w:rPr>
  </w:style>
  <w:style w:type="paragraph" w:customStyle="1" w:styleId="ParagraphStyle">
    <w:name w:val="Paragraph Style"/>
    <w:rsid w:val="00731DC8"/>
    <w:pPr>
      <w:autoSpaceDE w:val="0"/>
      <w:autoSpaceDN w:val="0"/>
      <w:adjustRightInd w:val="0"/>
      <w:spacing w:after="0" w:line="240" w:lineRule="auto"/>
    </w:pPr>
    <w:rPr>
      <w:rFonts w:ascii="Arial" w:eastAsia="Times New Roman" w:hAnsi="Arial" w:cs="Times New Roman"/>
      <w:sz w:val="24"/>
      <w:szCs w:val="24"/>
      <w:lang w:val="ru-RU" w:eastAsia="ru-RU"/>
    </w:rPr>
  </w:style>
  <w:style w:type="character" w:styleId="aff">
    <w:name w:val="Strong"/>
    <w:uiPriority w:val="22"/>
    <w:qFormat/>
    <w:rsid w:val="00731DC8"/>
    <w:rPr>
      <w:b/>
      <w:bCs/>
    </w:rPr>
  </w:style>
  <w:style w:type="paragraph" w:customStyle="1" w:styleId="j15">
    <w:name w:val="j15"/>
    <w:basedOn w:val="a"/>
    <w:rsid w:val="00731DC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f0">
    <w:name w:val="No Spacing"/>
    <w:uiPriority w:val="1"/>
    <w:qFormat/>
    <w:rsid w:val="00731DC8"/>
    <w:pPr>
      <w:suppressAutoHyphens/>
      <w:spacing w:after="0" w:line="240" w:lineRule="auto"/>
    </w:pPr>
    <w:rPr>
      <w:rFonts w:ascii="Calibri" w:eastAsia="Calibri" w:hAnsi="Calibri" w:cs="Times New Roman"/>
      <w:lang w:val="ru-RU" w:eastAsia="ar-SA"/>
    </w:rPr>
  </w:style>
</w:styles>
</file>

<file path=word/webSettings.xml><?xml version="1.0" encoding="utf-8"?>
<w:webSettings xmlns:r="http://schemas.openxmlformats.org/officeDocument/2006/relationships" xmlns:w="http://schemas.openxmlformats.org/wordprocessingml/2006/main">
  <w:divs>
    <w:div w:id="594629436">
      <w:bodyDiv w:val="1"/>
      <w:marLeft w:val="0"/>
      <w:marRight w:val="0"/>
      <w:marTop w:val="0"/>
      <w:marBottom w:val="0"/>
      <w:divBdr>
        <w:top w:val="none" w:sz="0" w:space="0" w:color="auto"/>
        <w:left w:val="none" w:sz="0" w:space="0" w:color="auto"/>
        <w:bottom w:val="none" w:sz="0" w:space="0" w:color="auto"/>
        <w:right w:val="none" w:sz="0" w:space="0" w:color="auto"/>
      </w:divBdr>
    </w:div>
    <w:div w:id="975377137">
      <w:bodyDiv w:val="1"/>
      <w:marLeft w:val="0"/>
      <w:marRight w:val="0"/>
      <w:marTop w:val="0"/>
      <w:marBottom w:val="0"/>
      <w:divBdr>
        <w:top w:val="none" w:sz="0" w:space="0" w:color="auto"/>
        <w:left w:val="none" w:sz="0" w:space="0" w:color="auto"/>
        <w:bottom w:val="none" w:sz="0" w:space="0" w:color="auto"/>
        <w:right w:val="none" w:sz="0" w:space="0" w:color="auto"/>
      </w:divBdr>
    </w:div>
    <w:div w:id="1022785615">
      <w:bodyDiv w:val="1"/>
      <w:marLeft w:val="0"/>
      <w:marRight w:val="0"/>
      <w:marTop w:val="0"/>
      <w:marBottom w:val="0"/>
      <w:divBdr>
        <w:top w:val="none" w:sz="0" w:space="0" w:color="auto"/>
        <w:left w:val="none" w:sz="0" w:space="0" w:color="auto"/>
        <w:bottom w:val="none" w:sz="0" w:space="0" w:color="auto"/>
        <w:right w:val="none" w:sz="0" w:space="0" w:color="auto"/>
      </w:divBdr>
    </w:div>
    <w:div w:id="1192760821">
      <w:bodyDiv w:val="1"/>
      <w:marLeft w:val="0"/>
      <w:marRight w:val="0"/>
      <w:marTop w:val="0"/>
      <w:marBottom w:val="0"/>
      <w:divBdr>
        <w:top w:val="none" w:sz="0" w:space="0" w:color="auto"/>
        <w:left w:val="none" w:sz="0" w:space="0" w:color="auto"/>
        <w:bottom w:val="none" w:sz="0" w:space="0" w:color="auto"/>
        <w:right w:val="none" w:sz="0" w:space="0" w:color="auto"/>
      </w:divBdr>
    </w:div>
    <w:div w:id="1322732322">
      <w:bodyDiv w:val="1"/>
      <w:marLeft w:val="0"/>
      <w:marRight w:val="0"/>
      <w:marTop w:val="0"/>
      <w:marBottom w:val="0"/>
      <w:divBdr>
        <w:top w:val="none" w:sz="0" w:space="0" w:color="auto"/>
        <w:left w:val="none" w:sz="0" w:space="0" w:color="auto"/>
        <w:bottom w:val="none" w:sz="0" w:space="0" w:color="auto"/>
        <w:right w:val="none" w:sz="0" w:space="0" w:color="auto"/>
      </w:divBdr>
    </w:div>
    <w:div w:id="1464352814">
      <w:bodyDiv w:val="1"/>
      <w:marLeft w:val="0"/>
      <w:marRight w:val="0"/>
      <w:marTop w:val="0"/>
      <w:marBottom w:val="0"/>
      <w:divBdr>
        <w:top w:val="none" w:sz="0" w:space="0" w:color="auto"/>
        <w:left w:val="none" w:sz="0" w:space="0" w:color="auto"/>
        <w:bottom w:val="none" w:sz="0" w:space="0" w:color="auto"/>
        <w:right w:val="none" w:sz="0" w:space="0" w:color="auto"/>
      </w:divBdr>
    </w:div>
    <w:div w:id="1587838866">
      <w:bodyDiv w:val="1"/>
      <w:marLeft w:val="0"/>
      <w:marRight w:val="0"/>
      <w:marTop w:val="0"/>
      <w:marBottom w:val="0"/>
      <w:divBdr>
        <w:top w:val="none" w:sz="0" w:space="0" w:color="auto"/>
        <w:left w:val="none" w:sz="0" w:space="0" w:color="auto"/>
        <w:bottom w:val="none" w:sz="0" w:space="0" w:color="auto"/>
        <w:right w:val="none" w:sz="0" w:space="0" w:color="auto"/>
      </w:divBdr>
    </w:div>
    <w:div w:id="1795365175">
      <w:bodyDiv w:val="1"/>
      <w:marLeft w:val="0"/>
      <w:marRight w:val="0"/>
      <w:marTop w:val="0"/>
      <w:marBottom w:val="0"/>
      <w:divBdr>
        <w:top w:val="none" w:sz="0" w:space="0" w:color="auto"/>
        <w:left w:val="none" w:sz="0" w:space="0" w:color="auto"/>
        <w:bottom w:val="none" w:sz="0" w:space="0" w:color="auto"/>
        <w:right w:val="none" w:sz="0" w:space="0" w:color="auto"/>
      </w:divBdr>
    </w:div>
    <w:div w:id="20569280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5mektep@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ilet.zan.kz/kaz/docs/P1400000172" TargetMode="External"/><Relationship Id="rId5" Type="http://schemas.openxmlformats.org/officeDocument/2006/relationships/webSettings" Target="webSettings.xml"/><Relationship Id="rId10" Type="http://schemas.openxmlformats.org/officeDocument/2006/relationships/hyperlink" Target="http://adilet.zan.kz/kaz/docs/P1400000172" TargetMode="External"/><Relationship Id="rId4" Type="http://schemas.openxmlformats.org/officeDocument/2006/relationships/settings" Target="settings.xml"/><Relationship Id="rId9" Type="http://schemas.openxmlformats.org/officeDocument/2006/relationships/hyperlink" Target="http://adilet.zan.kz/kaz/docs/P140000017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326CD-BC34-43E3-8470-135874DCB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1</Pages>
  <Words>5781</Words>
  <Characters>32956</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38660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78</cp:revision>
  <cp:lastPrinted>2016-02-19T08:25:00Z</cp:lastPrinted>
  <dcterms:created xsi:type="dcterms:W3CDTF">2016-02-08T08:42:00Z</dcterms:created>
  <dcterms:modified xsi:type="dcterms:W3CDTF">2016-03-11T05:18:00Z</dcterms:modified>
</cp:coreProperties>
</file>